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C7" w:rsidRDefault="00C60BD9" w:rsidP="00F467FE">
      <w:pPr>
        <w:pStyle w:val="ConsPlusNormal"/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</w:rPr>
        <w:t xml:space="preserve">                                                </w:t>
      </w:r>
      <w:r w:rsidRPr="00C60BD9">
        <w:rPr>
          <w:rFonts w:ascii="Times New Roman" w:hAnsi="Times New Roman" w:cs="Times New Roman"/>
          <w:b/>
          <w:w w:val="0"/>
          <w:sz w:val="24"/>
          <w:szCs w:val="24"/>
        </w:rPr>
        <w:t>МУНИЦИПАЛЬНОЕ   КАЗЕННОЕ ОБЩЕОБРАЗОВАТЕЛЬНОЕ УЧРЕЖДЕНИЕ</w:t>
      </w:r>
    </w:p>
    <w:p w:rsidR="00C60BD9" w:rsidRPr="00C60BD9" w:rsidRDefault="00C60BD9" w:rsidP="00F467FE">
      <w:pPr>
        <w:pStyle w:val="ConsPlusNormal"/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                                                                                ЧЕРНЯЕВСКАЯ «СОШ»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C60BD9" w:rsidRDefault="000D19C7" w:rsidP="00F467FE">
      <w:pPr>
        <w:pStyle w:val="ConsPlusNormal"/>
        <w:rPr>
          <w:rFonts w:ascii="Times New Roman" w:hAnsi="Times New Roman" w:cs="Times New Roman"/>
          <w:w w:val="0"/>
          <w:sz w:val="40"/>
          <w:szCs w:val="40"/>
        </w:rPr>
      </w:pPr>
    </w:p>
    <w:p w:rsidR="000D19C7" w:rsidRPr="00C60BD9" w:rsidRDefault="000D19C7" w:rsidP="00F467FE">
      <w:pPr>
        <w:pStyle w:val="ConsPlusNormal"/>
        <w:rPr>
          <w:rFonts w:ascii="Times New Roman" w:hAnsi="Times New Roman" w:cs="Times New Roman"/>
          <w:w w:val="0"/>
          <w:sz w:val="40"/>
          <w:szCs w:val="40"/>
        </w:rPr>
      </w:pPr>
    </w:p>
    <w:p w:rsidR="000D19C7" w:rsidRDefault="00C60BD9" w:rsidP="00F467FE">
      <w:pPr>
        <w:pStyle w:val="ConsPlusNormal"/>
        <w:rPr>
          <w:rFonts w:ascii="Times New Roman" w:hAnsi="Times New Roman" w:cs="Times New Roman"/>
          <w:b/>
          <w:w w:val="0"/>
          <w:sz w:val="40"/>
          <w:szCs w:val="40"/>
        </w:rPr>
      </w:pPr>
      <w:r w:rsidRPr="00C60BD9">
        <w:rPr>
          <w:rFonts w:ascii="Times New Roman" w:hAnsi="Times New Roman" w:cs="Times New Roman"/>
          <w:b/>
          <w:w w:val="0"/>
          <w:sz w:val="40"/>
          <w:szCs w:val="40"/>
        </w:rPr>
        <w:t xml:space="preserve">                                         </w:t>
      </w:r>
      <w:r w:rsidR="000D19C7" w:rsidRPr="00C60BD9">
        <w:rPr>
          <w:rFonts w:ascii="Times New Roman" w:hAnsi="Times New Roman" w:cs="Times New Roman"/>
          <w:b/>
          <w:w w:val="0"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b/>
          <w:w w:val="0"/>
          <w:sz w:val="40"/>
          <w:szCs w:val="40"/>
        </w:rPr>
        <w:t xml:space="preserve">    </w:t>
      </w:r>
      <w:r w:rsidR="000D19C7" w:rsidRPr="00C60BD9">
        <w:rPr>
          <w:rFonts w:ascii="Times New Roman" w:hAnsi="Times New Roman" w:cs="Times New Roman"/>
          <w:b/>
          <w:w w:val="0"/>
          <w:sz w:val="40"/>
          <w:szCs w:val="40"/>
        </w:rPr>
        <w:t>ВОСПИТАНИЯ</w:t>
      </w:r>
    </w:p>
    <w:p w:rsidR="00C60BD9" w:rsidRPr="00C60BD9" w:rsidRDefault="00C60BD9" w:rsidP="00F467FE">
      <w:pPr>
        <w:pStyle w:val="ConsPlusNormal"/>
        <w:rPr>
          <w:rFonts w:ascii="Times New Roman" w:hAnsi="Times New Roman" w:cs="Times New Roman"/>
          <w:b/>
          <w:w w:val="0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 xml:space="preserve">                                                                          202</w:t>
      </w:r>
      <w:r w:rsidR="00C44620">
        <w:rPr>
          <w:rFonts w:ascii="Times New Roman" w:hAnsi="Times New Roman" w:cs="Times New Roman"/>
          <w:b/>
          <w:w w:val="0"/>
          <w:sz w:val="28"/>
          <w:szCs w:val="28"/>
        </w:rPr>
        <w:t>2-2023</w:t>
      </w:r>
      <w:bookmarkStart w:id="0" w:name="_GoBack"/>
      <w:bookmarkEnd w:id="0"/>
      <w:r>
        <w:rPr>
          <w:rFonts w:ascii="Times New Roman" w:hAnsi="Times New Roman" w:cs="Times New Roman"/>
          <w:b/>
          <w:w w:val="0"/>
          <w:sz w:val="28"/>
          <w:szCs w:val="28"/>
        </w:rPr>
        <w:t xml:space="preserve"> учебный год</w:t>
      </w:r>
    </w:p>
    <w:p w:rsidR="00C60BD9" w:rsidRPr="00C60BD9" w:rsidRDefault="00C60BD9" w:rsidP="00F467FE">
      <w:pPr>
        <w:pStyle w:val="ConsPlusNormal"/>
        <w:rPr>
          <w:rFonts w:ascii="Times New Roman" w:hAnsi="Times New Roman" w:cs="Times New Roman"/>
          <w:b/>
          <w:w w:val="0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 xml:space="preserve">                                                                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4D2FA2" w:rsidRPr="00C60BD9" w:rsidRDefault="00C60BD9" w:rsidP="00F467FE">
      <w:pPr>
        <w:pStyle w:val="ConsPlusNormal"/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w w:val="0"/>
        </w:rPr>
        <w:lastRenderedPageBreak/>
        <w:t xml:space="preserve">                                                                                                       </w:t>
      </w:r>
      <w:r w:rsidR="004D2FA2" w:rsidRPr="00C60BD9">
        <w:rPr>
          <w:rFonts w:ascii="Times New Roman" w:hAnsi="Times New Roman" w:cs="Times New Roman"/>
          <w:b/>
          <w:color w:val="008000"/>
          <w:sz w:val="32"/>
          <w:szCs w:val="32"/>
        </w:rPr>
        <w:t>ОГЛАВЛЕНИЕ</w:t>
      </w:r>
    </w:p>
    <w:sdt>
      <w:sdtPr>
        <w:rPr>
          <w:rFonts w:ascii="Times New Roman" w:hAnsi="Times New Roman" w:cs="Times New Roman"/>
        </w:rPr>
        <w:id w:val="4851024"/>
        <w:docPartObj>
          <w:docPartGallery w:val="Table of Contents"/>
          <w:docPartUnique/>
        </w:docPartObj>
      </w:sdtPr>
      <w:sdtEndPr/>
      <w:sdtContent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9" w:anchor="_bookmark0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ПОЯСНИТЕЛЬНАЯ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ЗАПИСКА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2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0" w:anchor="_bookmark1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РАЗДЕЛ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I.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«ОСОБЕННОСТИ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proofErr w:type="gramStart"/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ОРГАНИЗУЕМОГО</w:t>
            </w:r>
            <w:proofErr w:type="gramEnd"/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ШКОЛЕ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ВОСПИТАТЕЛЬНОГО</w:t>
            </w:r>
          </w:hyperlink>
        </w:p>
        <w:p w:rsidR="004D2FA2" w:rsidRPr="00F467FE" w:rsidRDefault="00F735FB" w:rsidP="00F467FE">
          <w:pPr>
            <w:pStyle w:val="ConsPlusNormal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ПРОЦЕССА»</w:t>
          </w:r>
          <w:r>
            <w:rPr>
              <w:rFonts w:ascii="Times New Roman" w:hAnsi="Times New Roman" w:cs="Times New Roman"/>
            </w:rPr>
            <w:tab/>
            <w:t>5</w:t>
          </w:r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1" w:anchor="_bookmark2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РАЗДЕЛ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II. «ЦЕЛЬ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ЗАДАЧИ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ВОСПИТАНИЯ»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6</w:t>
            </w:r>
          </w:hyperlink>
          <w:r w:rsidR="00F735FB">
            <w:t>-8</w:t>
          </w:r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РАЗДЕЛ</w:t>
          </w:r>
          <w:r w:rsidRPr="00F735FB">
            <w:rPr>
              <w:rFonts w:ascii="Times New Roman" w:hAnsi="Times New Roman" w:cs="Times New Roman"/>
              <w:spacing w:val="-4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III.</w:t>
          </w:r>
          <w:r w:rsidRPr="00F735FB">
            <w:rPr>
              <w:rFonts w:ascii="Times New Roman" w:hAnsi="Times New Roman" w:cs="Times New Roman"/>
              <w:spacing w:val="-2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«ВИДЫ,</w:t>
          </w:r>
          <w:r w:rsidRPr="00F735FB">
            <w:rPr>
              <w:rFonts w:ascii="Times New Roman" w:hAnsi="Times New Roman" w:cs="Times New Roman"/>
              <w:spacing w:val="-3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ФОРМЫ</w:t>
          </w:r>
          <w:r w:rsidRPr="00F735FB">
            <w:rPr>
              <w:rFonts w:ascii="Times New Roman" w:hAnsi="Times New Roman" w:cs="Times New Roman"/>
              <w:spacing w:val="-3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И</w:t>
          </w:r>
          <w:r w:rsidRPr="00F735FB">
            <w:rPr>
              <w:rFonts w:ascii="Times New Roman" w:hAnsi="Times New Roman" w:cs="Times New Roman"/>
              <w:spacing w:val="-5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СОДЕРЖАНИЕ</w:t>
          </w:r>
          <w:r w:rsidRPr="00F735FB">
            <w:rPr>
              <w:rFonts w:ascii="Times New Roman" w:hAnsi="Times New Roman" w:cs="Times New Roman"/>
              <w:spacing w:val="-3"/>
            </w:rPr>
            <w:t xml:space="preserve"> </w:t>
          </w:r>
          <w:r w:rsidR="00F735FB">
            <w:rPr>
              <w:rFonts w:ascii="Times New Roman" w:hAnsi="Times New Roman" w:cs="Times New Roman"/>
            </w:rPr>
            <w:t>ДЕЯТЕЛЬНОСТИ»</w:t>
          </w:r>
          <w:r w:rsidR="00F735FB">
            <w:rPr>
              <w:rFonts w:ascii="Times New Roman" w:hAnsi="Times New Roman" w:cs="Times New Roman"/>
            </w:rPr>
            <w:tab/>
            <w:t>9</w:t>
          </w:r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ИНВАРИАТИВНЫЕ</w:t>
          </w:r>
          <w:r w:rsidRPr="00F735FB">
            <w:rPr>
              <w:rFonts w:ascii="Times New Roman" w:hAnsi="Times New Roman" w:cs="Times New Roman"/>
              <w:spacing w:val="-5"/>
            </w:rPr>
            <w:t xml:space="preserve"> </w:t>
          </w:r>
          <w:r w:rsidR="00F735FB">
            <w:rPr>
              <w:rFonts w:ascii="Times New Roman" w:hAnsi="Times New Roman" w:cs="Times New Roman"/>
            </w:rPr>
            <w:t>МОДУЛИ</w:t>
          </w:r>
          <w:r w:rsidR="00F735FB">
            <w:rPr>
              <w:rFonts w:ascii="Times New Roman" w:hAnsi="Times New Roman" w:cs="Times New Roman"/>
            </w:rPr>
            <w:tab/>
            <w:t>9</w:t>
          </w:r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Модуль «Ключевые общешкольные дела»</w:t>
          </w:r>
          <w:r w:rsidRPr="00F735FB">
            <w:rPr>
              <w:rFonts w:ascii="Times New Roman" w:hAnsi="Times New Roman" w:cs="Times New Roman"/>
            </w:rPr>
            <w:tab/>
          </w:r>
          <w:r w:rsidR="00F735FB" w:rsidRPr="00F735FB">
            <w:rPr>
              <w:rFonts w:ascii="Times New Roman" w:hAnsi="Times New Roman" w:cs="Times New Roman"/>
            </w:rPr>
            <w:t>9</w:t>
          </w:r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Модуль</w:t>
          </w:r>
          <w:r w:rsidRPr="00F735FB">
            <w:rPr>
              <w:rFonts w:ascii="Times New Roman" w:hAnsi="Times New Roman" w:cs="Times New Roman"/>
              <w:spacing w:val="-2"/>
            </w:rPr>
            <w:t xml:space="preserve"> </w:t>
          </w:r>
          <w:r w:rsidR="00F735FB">
            <w:rPr>
              <w:rFonts w:ascii="Times New Roman" w:hAnsi="Times New Roman" w:cs="Times New Roman"/>
            </w:rPr>
            <w:t>« Классное руководство»</w:t>
          </w:r>
          <w:r w:rsidR="00F735FB">
            <w:rPr>
              <w:rFonts w:ascii="Times New Roman" w:hAnsi="Times New Roman" w:cs="Times New Roman"/>
            </w:rPr>
            <w:tab/>
            <w:t>10</w:t>
          </w:r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Модуль</w:t>
          </w:r>
          <w:r w:rsidRPr="00F735FB">
            <w:rPr>
              <w:rFonts w:ascii="Times New Roman" w:hAnsi="Times New Roman" w:cs="Times New Roman"/>
              <w:spacing w:val="-3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«Курсы</w:t>
          </w:r>
          <w:r w:rsidRPr="00F735FB">
            <w:rPr>
              <w:rFonts w:ascii="Times New Roman" w:hAnsi="Times New Roman" w:cs="Times New Roman"/>
              <w:spacing w:val="-2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внеурочной</w:t>
          </w:r>
          <w:r w:rsidRPr="00F735FB">
            <w:rPr>
              <w:rFonts w:ascii="Times New Roman" w:hAnsi="Times New Roman" w:cs="Times New Roman"/>
              <w:spacing w:val="-3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деятельности</w:t>
          </w:r>
          <w:r w:rsidRPr="00F735FB">
            <w:rPr>
              <w:rFonts w:ascii="Times New Roman" w:hAnsi="Times New Roman" w:cs="Times New Roman"/>
              <w:spacing w:val="-4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и</w:t>
          </w:r>
          <w:r w:rsidRPr="00F735FB">
            <w:rPr>
              <w:rFonts w:ascii="Times New Roman" w:hAnsi="Times New Roman" w:cs="Times New Roman"/>
              <w:spacing w:val="-2"/>
            </w:rPr>
            <w:t xml:space="preserve"> </w:t>
          </w:r>
          <w:r w:rsidRPr="00F735FB">
            <w:rPr>
              <w:rFonts w:ascii="Times New Roman" w:hAnsi="Times New Roman" w:cs="Times New Roman"/>
            </w:rPr>
            <w:t>дополнительного</w:t>
          </w:r>
          <w:r w:rsidRPr="00F735FB">
            <w:rPr>
              <w:rFonts w:ascii="Times New Roman" w:hAnsi="Times New Roman" w:cs="Times New Roman"/>
              <w:spacing w:val="-2"/>
            </w:rPr>
            <w:t xml:space="preserve"> </w:t>
          </w:r>
          <w:r w:rsidR="00F735FB">
            <w:rPr>
              <w:rFonts w:ascii="Times New Roman" w:hAnsi="Times New Roman" w:cs="Times New Roman"/>
            </w:rPr>
            <w:t>образования»</w:t>
          </w:r>
          <w:r w:rsidR="00F735FB">
            <w:rPr>
              <w:rFonts w:ascii="Times New Roman" w:hAnsi="Times New Roman" w:cs="Times New Roman"/>
            </w:rPr>
            <w:tab/>
            <w:t>12</w:t>
          </w:r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Модуль</w:t>
          </w:r>
          <w:r w:rsidRPr="00F735FB">
            <w:rPr>
              <w:rFonts w:ascii="Times New Roman" w:hAnsi="Times New Roman" w:cs="Times New Roman"/>
              <w:spacing w:val="-3"/>
            </w:rPr>
            <w:t xml:space="preserve"> </w:t>
          </w:r>
          <w:r w:rsidR="00596D46" w:rsidRPr="00F735FB">
            <w:rPr>
              <w:rFonts w:ascii="Times New Roman" w:hAnsi="Times New Roman" w:cs="Times New Roman"/>
            </w:rPr>
            <w:t>«Школьный урок</w:t>
          </w:r>
          <w:r w:rsidR="00F735FB">
            <w:rPr>
              <w:rFonts w:ascii="Times New Roman" w:hAnsi="Times New Roman" w:cs="Times New Roman"/>
            </w:rPr>
            <w:t>»</w:t>
          </w:r>
          <w:r w:rsidR="00F735FB">
            <w:rPr>
              <w:rFonts w:ascii="Times New Roman" w:hAnsi="Times New Roman" w:cs="Times New Roman"/>
            </w:rPr>
            <w:tab/>
            <w:t>13</w:t>
          </w:r>
        </w:p>
        <w:p w:rsidR="004D2FA2" w:rsidRPr="00F467FE" w:rsidRDefault="00596D46" w:rsidP="00F467FE">
          <w:pPr>
            <w:pStyle w:val="ConsPlusNormal"/>
            <w:rPr>
              <w:rFonts w:ascii="Times New Roman" w:hAnsi="Times New Roman" w:cs="Times New Roman"/>
            </w:rPr>
          </w:pPr>
          <w:r w:rsidRPr="00F735FB">
            <w:rPr>
              <w:rFonts w:ascii="Times New Roman" w:hAnsi="Times New Roman" w:cs="Times New Roman"/>
            </w:rPr>
            <w:t>« Самоуправление</w:t>
          </w:r>
          <w:r w:rsidR="00F735FB">
            <w:rPr>
              <w:rFonts w:ascii="Times New Roman" w:hAnsi="Times New Roman" w:cs="Times New Roman"/>
            </w:rPr>
            <w:t>»</w:t>
          </w:r>
          <w:r w:rsidR="00F735FB">
            <w:rPr>
              <w:rFonts w:ascii="Times New Roman" w:hAnsi="Times New Roman" w:cs="Times New Roman"/>
            </w:rPr>
            <w:tab/>
            <w:t>14</w:t>
          </w:r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2" w:anchor="_bookmark10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596D46" w:rsidRPr="00F467FE">
              <w:rPr>
                <w:rStyle w:val="afe"/>
                <w:rFonts w:ascii="Times New Roman" w:hAnsi="Times New Roman" w:cs="Times New Roman"/>
                <w:color w:val="auto"/>
              </w:rPr>
              <w:t xml:space="preserve">«Детские общественные </w:t>
            </w:r>
            <w:proofErr w:type="spellStart"/>
            <w:r w:rsidR="00596D46" w:rsidRPr="00F467FE">
              <w:rPr>
                <w:rStyle w:val="afe"/>
                <w:rFonts w:ascii="Times New Roman" w:hAnsi="Times New Roman" w:cs="Times New Roman"/>
                <w:color w:val="auto"/>
              </w:rPr>
              <w:t>обьединения</w:t>
            </w:r>
            <w:proofErr w:type="spellEnd"/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12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3" w:anchor="_bookmark11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Вариативные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модели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13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4" w:anchor="_bookmark12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596D46" w:rsidRPr="00F467FE">
              <w:rPr>
                <w:rStyle w:val="afe"/>
                <w:rFonts w:ascii="Times New Roman" w:hAnsi="Times New Roman" w:cs="Times New Roman"/>
                <w:color w:val="auto"/>
              </w:rPr>
              <w:t>«Экскурсии, экспедиции, походы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13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5" w:anchor="_bookmark13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596D46" w:rsidRPr="00F467FE">
              <w:rPr>
                <w:rStyle w:val="afe"/>
                <w:rFonts w:ascii="Times New Roman" w:hAnsi="Times New Roman" w:cs="Times New Roman"/>
                <w:color w:val="auto"/>
              </w:rPr>
              <w:t>«Профориентация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15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6" w:anchor="_bookmark14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3.2.3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 «Школьные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СМИ»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15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7" w:anchor="_bookmark15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«Организация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предметно-эстетической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среды»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16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18" w:anchor="_bookmark16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596D46" w:rsidRPr="00F467FE">
              <w:rPr>
                <w:rStyle w:val="afe"/>
                <w:rFonts w:ascii="Times New Roman" w:hAnsi="Times New Roman" w:cs="Times New Roman"/>
                <w:color w:val="auto"/>
              </w:rPr>
              <w:t>«Работа с родителями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17</w:t>
            </w:r>
          </w:hyperlink>
        </w:p>
        <w:p w:rsidR="004D2FA2" w:rsidRPr="00F467FE" w:rsidRDefault="004D2FA2" w:rsidP="00F467FE">
          <w:pPr>
            <w:pStyle w:val="ConsPlusNormal"/>
            <w:rPr>
              <w:rFonts w:ascii="Times New Roman" w:hAnsi="Times New Roman" w:cs="Times New Roman"/>
            </w:rPr>
          </w:pPr>
        </w:p>
        <w:p w:rsidR="004D2FA2" w:rsidRPr="00F467FE" w:rsidRDefault="00596D46" w:rsidP="00F467FE">
          <w:pPr>
            <w:pStyle w:val="ConsPlusNormal"/>
            <w:rPr>
              <w:rFonts w:ascii="Times New Roman" w:hAnsi="Times New Roman" w:cs="Times New Roman"/>
            </w:rPr>
          </w:pPr>
          <w:r w:rsidRPr="00F467FE">
            <w:rPr>
              <w:rFonts w:ascii="Times New Roman" w:hAnsi="Times New Roman" w:cs="Times New Roman"/>
            </w:rPr>
            <w:t>3.2.6.</w:t>
          </w:r>
          <w:hyperlink r:id="rId19" w:anchor="_bookmark18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«Волонтерская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деятельность»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18</w:t>
            </w:r>
          </w:hyperlink>
        </w:p>
        <w:p w:rsidR="004D2FA2" w:rsidRPr="00F467FE" w:rsidRDefault="00596D46" w:rsidP="00F467FE">
          <w:pPr>
            <w:pStyle w:val="ConsPlusNormal"/>
            <w:rPr>
              <w:rFonts w:ascii="Times New Roman" w:hAnsi="Times New Roman" w:cs="Times New Roman"/>
            </w:rPr>
          </w:pPr>
          <w:r w:rsidRPr="00F467FE">
            <w:rPr>
              <w:rFonts w:ascii="Times New Roman" w:hAnsi="Times New Roman" w:cs="Times New Roman"/>
            </w:rPr>
            <w:t>3.2.7.</w:t>
          </w:r>
          <w:hyperlink r:id="rId20" w:anchor="_bookmark20" w:history="1">
            <w:proofErr w:type="gramStart"/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«Безопасность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жизнедеятельности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(пожарная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безопасность,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дорожная</w:t>
            </w:r>
          </w:hyperlink>
          <w:r w:rsidR="004D2FA2" w:rsidRPr="00F467FE">
            <w:rPr>
              <w:rFonts w:ascii="Times New Roman" w:hAnsi="Times New Roman" w:cs="Times New Roman"/>
              <w:spacing w:val="1"/>
            </w:rPr>
            <w:t xml:space="preserve"> </w:t>
          </w:r>
          <w:hyperlink r:id="rId21" w:anchor="_bookmark20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безопасность,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информационная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безопасность,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профилактика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экстремизма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терроризма,</w:t>
            </w:r>
          </w:hyperlink>
          <w:r w:rsidR="004D2FA2" w:rsidRPr="00F467FE">
            <w:rPr>
              <w:rFonts w:ascii="Times New Roman" w:hAnsi="Times New Roman" w:cs="Times New Roman"/>
              <w:spacing w:val="1"/>
            </w:rPr>
            <w:t xml:space="preserve"> </w:t>
          </w:r>
          <w:hyperlink r:id="rId22" w:anchor="_bookmark20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профилактика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распространения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инфекционных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заболеваний»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19</w:t>
            </w:r>
          </w:hyperlink>
          <w:proofErr w:type="gramEnd"/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23" w:anchor="_bookmark22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Раздел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IV.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ОСНОВНЫЕ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НАПРАВЛЕНИЯ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САМОАНАЛИЗА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</w:hyperlink>
          <w:hyperlink r:id="rId24" w:anchor="_bookmark23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ВОСПИТАТЕЛЬНОЙ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РАБОТЫ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21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25" w:anchor="_bookmark24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СОДЕРЖАНИЕ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ФОРМЫ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ВОСПИТАТЕЛЬНОЙ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 xml:space="preserve">РАБОТЫ </w:t>
            </w:r>
          </w:hyperlink>
          <w:hyperlink r:id="rId26" w:anchor="_bookmark25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НА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УЧЕБНЫЙ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ГОД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23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27" w:anchor="_bookmark26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ПЛАН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ВОСПИТАТЕЛЬНОЙ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РАБОТЫ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ШКОЛЫ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ДЛЯ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УЧАЩИХСЯ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596D46" w:rsidRPr="00F467FE">
              <w:rPr>
                <w:rStyle w:val="afe"/>
                <w:rFonts w:ascii="Times New Roman" w:hAnsi="Times New Roman" w:cs="Times New Roman"/>
                <w:color w:val="auto"/>
              </w:rPr>
              <w:t>1-11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КЛАССОВ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24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28" w:anchor="_bookmark27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Инвариантные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24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  <w:hyperlink r:id="rId29" w:anchor="_bookmark28" w:history="1"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Вариативные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>модули</w:t>
            </w:r>
            <w:r w:rsidR="004D2FA2" w:rsidRPr="00F467FE">
              <w:rPr>
                <w:rStyle w:val="afe"/>
                <w:rFonts w:ascii="Times New Roman" w:hAnsi="Times New Roman" w:cs="Times New Roman"/>
                <w:color w:val="auto"/>
              </w:rPr>
              <w:tab/>
              <w:t>26</w:t>
            </w:r>
          </w:hyperlink>
        </w:p>
        <w:p w:rsidR="004D2FA2" w:rsidRPr="00F467FE" w:rsidRDefault="00B858C3" w:rsidP="00F467FE">
          <w:pPr>
            <w:pStyle w:val="ConsPlusNormal"/>
            <w:rPr>
              <w:rFonts w:ascii="Times New Roman" w:hAnsi="Times New Roman" w:cs="Times New Roman"/>
            </w:rPr>
          </w:pPr>
        </w:p>
      </w:sdtContent>
    </w:sdt>
    <w:p w:rsidR="004D2FA2" w:rsidRPr="00F467FE" w:rsidRDefault="004D2FA2" w:rsidP="00F467FE">
      <w:pPr>
        <w:pStyle w:val="ConsPlusNormal"/>
        <w:rPr>
          <w:rFonts w:ascii="Times New Roman" w:hAnsi="Times New Roman" w:cs="Times New Roman"/>
          <w:sz w:val="24"/>
        </w:rPr>
      </w:pPr>
      <w:r w:rsidRPr="00F467FE">
        <w:rPr>
          <w:rFonts w:ascii="Times New Roman" w:hAnsi="Times New Roman" w:cs="Times New Roman"/>
          <w:sz w:val="24"/>
        </w:rPr>
        <w:t xml:space="preserve"> </w:t>
      </w:r>
    </w:p>
    <w:p w:rsidR="00655326" w:rsidRPr="00F467FE" w:rsidRDefault="00655326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655326" w:rsidRPr="00F467FE" w:rsidRDefault="00655326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C60BD9" w:rsidRDefault="00655326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  <w:r w:rsidRPr="00F467FE">
        <w:rPr>
          <w:rFonts w:ascii="Times New Roman" w:hAnsi="Times New Roman" w:cs="Times New Roman"/>
          <w:color w:val="008000"/>
          <w:sz w:val="20"/>
        </w:rPr>
        <w:t xml:space="preserve">                             </w:t>
      </w:r>
      <w:r w:rsidR="00F467FE">
        <w:rPr>
          <w:rFonts w:ascii="Times New Roman" w:hAnsi="Times New Roman" w:cs="Times New Roman"/>
          <w:color w:val="008000"/>
          <w:sz w:val="20"/>
        </w:rPr>
        <w:t xml:space="preserve">                                                                                        </w:t>
      </w:r>
      <w:r w:rsidR="00FD55C5" w:rsidRPr="00F467FE">
        <w:rPr>
          <w:rFonts w:ascii="Times New Roman" w:hAnsi="Times New Roman" w:cs="Times New Roman"/>
          <w:color w:val="008000"/>
          <w:sz w:val="20"/>
        </w:rPr>
        <w:t xml:space="preserve"> </w:t>
      </w:r>
    </w:p>
    <w:p w:rsidR="00C60BD9" w:rsidRDefault="00C60BD9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color w:val="008000"/>
          <w:sz w:val="20"/>
        </w:rPr>
      </w:pPr>
    </w:p>
    <w:p w:rsidR="00FD55C5" w:rsidRPr="00C60BD9" w:rsidRDefault="00C60BD9" w:rsidP="00F467FE">
      <w:pPr>
        <w:pStyle w:val="ConsPlusNormal"/>
        <w:rPr>
          <w:rFonts w:ascii="Times New Roman" w:hAnsi="Times New Roman" w:cs="Times New Roman"/>
          <w:b/>
          <w:sz w:val="20"/>
        </w:rPr>
      </w:pPr>
      <w:r w:rsidRPr="00C60BD9">
        <w:rPr>
          <w:rFonts w:ascii="Times New Roman" w:hAnsi="Times New Roman" w:cs="Times New Roman"/>
          <w:b/>
          <w:color w:val="008000"/>
          <w:sz w:val="20"/>
        </w:rPr>
        <w:lastRenderedPageBreak/>
        <w:t xml:space="preserve">                                                                                                                                      </w:t>
      </w:r>
      <w:r w:rsidR="00FD55C5" w:rsidRPr="00C60BD9">
        <w:rPr>
          <w:rFonts w:ascii="Times New Roman" w:hAnsi="Times New Roman" w:cs="Times New Roman"/>
          <w:b/>
          <w:color w:val="008000"/>
          <w:sz w:val="20"/>
        </w:rPr>
        <w:t xml:space="preserve"> ПОЯСНИТЕЛЬНАЯ</w:t>
      </w:r>
      <w:r w:rsidR="00FD55C5" w:rsidRPr="00C60BD9">
        <w:rPr>
          <w:rFonts w:ascii="Times New Roman" w:hAnsi="Times New Roman" w:cs="Times New Roman"/>
          <w:b/>
          <w:color w:val="008000"/>
          <w:spacing w:val="-14"/>
          <w:sz w:val="20"/>
        </w:rPr>
        <w:t xml:space="preserve"> </w:t>
      </w:r>
      <w:r w:rsidR="00FD55C5" w:rsidRPr="00C60BD9">
        <w:rPr>
          <w:rFonts w:ascii="Times New Roman" w:hAnsi="Times New Roman" w:cs="Times New Roman"/>
          <w:b/>
          <w:color w:val="008000"/>
          <w:sz w:val="20"/>
        </w:rPr>
        <w:t>ЗАПИСКА</w:t>
      </w:r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Рабочая</w:t>
      </w:r>
      <w:r w:rsidRPr="00F467FE">
        <w:rPr>
          <w:rFonts w:ascii="Times New Roman" w:hAnsi="Times New Roman" w:cs="Times New Roman"/>
          <w:spacing w:val="22"/>
        </w:rPr>
        <w:t xml:space="preserve"> </w:t>
      </w:r>
      <w:r w:rsidRPr="00F467FE">
        <w:rPr>
          <w:rFonts w:ascii="Times New Roman" w:hAnsi="Times New Roman" w:cs="Times New Roman"/>
        </w:rPr>
        <w:t>программа</w:t>
      </w:r>
      <w:r w:rsidRPr="00F467FE">
        <w:rPr>
          <w:rFonts w:ascii="Times New Roman" w:hAnsi="Times New Roman" w:cs="Times New Roman"/>
          <w:spacing w:val="24"/>
        </w:rPr>
        <w:t xml:space="preserve"> </w:t>
      </w:r>
      <w:r w:rsidRPr="00F467FE">
        <w:rPr>
          <w:rFonts w:ascii="Times New Roman" w:hAnsi="Times New Roman" w:cs="Times New Roman"/>
        </w:rPr>
        <w:t>воспитания</w:t>
      </w:r>
      <w:r w:rsidRPr="00F467FE">
        <w:rPr>
          <w:rFonts w:ascii="Times New Roman" w:hAnsi="Times New Roman" w:cs="Times New Roman"/>
          <w:spacing w:val="23"/>
        </w:rPr>
        <w:t xml:space="preserve"> </w:t>
      </w:r>
      <w:r w:rsidRPr="00F467FE">
        <w:rPr>
          <w:rFonts w:ascii="Times New Roman" w:hAnsi="Times New Roman" w:cs="Times New Roman"/>
        </w:rPr>
        <w:t>муниципального</w:t>
      </w:r>
      <w:r w:rsidRPr="00F467FE">
        <w:rPr>
          <w:rFonts w:ascii="Times New Roman" w:hAnsi="Times New Roman" w:cs="Times New Roman"/>
          <w:spacing w:val="24"/>
        </w:rPr>
        <w:t xml:space="preserve"> </w:t>
      </w:r>
      <w:r w:rsidRPr="00F467FE">
        <w:rPr>
          <w:rFonts w:ascii="Times New Roman" w:hAnsi="Times New Roman" w:cs="Times New Roman"/>
        </w:rPr>
        <w:t>общеобразовательного</w:t>
      </w:r>
      <w:r w:rsidRPr="00F467FE">
        <w:rPr>
          <w:rFonts w:ascii="Times New Roman" w:hAnsi="Times New Roman" w:cs="Times New Roman"/>
          <w:spacing w:val="24"/>
        </w:rPr>
        <w:t xml:space="preserve"> </w:t>
      </w:r>
      <w:r w:rsidRPr="00F467FE">
        <w:rPr>
          <w:rFonts w:ascii="Times New Roman" w:hAnsi="Times New Roman" w:cs="Times New Roman"/>
        </w:rPr>
        <w:t>учреждения</w:t>
      </w:r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>«МКОУ «</w:t>
      </w:r>
      <w:proofErr w:type="spellStart"/>
      <w:r w:rsidRPr="00F467FE">
        <w:rPr>
          <w:rFonts w:ascii="Times New Roman" w:hAnsi="Times New Roman" w:cs="Times New Roman"/>
        </w:rPr>
        <w:t>Черняевская</w:t>
      </w:r>
      <w:proofErr w:type="spellEnd"/>
      <w:r w:rsidRPr="00F467FE">
        <w:rPr>
          <w:rFonts w:ascii="Times New Roman" w:hAnsi="Times New Roman" w:cs="Times New Roman"/>
        </w:rPr>
        <w:t xml:space="preserve"> СОШ» разработана в соответствии с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методическими рекомендациями «Примерная программа воспитания», утвержденной 02.06.2020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года на заседании Федерального учебно-методического объединения по общему образованию с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Федеральными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государственными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образовательными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стандартами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(далее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-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ФГОС)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общего</w:t>
      </w:r>
      <w:r w:rsidRPr="00F467FE">
        <w:rPr>
          <w:rFonts w:ascii="Times New Roman" w:hAnsi="Times New Roman" w:cs="Times New Roman"/>
          <w:spacing w:val="-52"/>
        </w:rPr>
        <w:t xml:space="preserve"> </w:t>
      </w:r>
      <w:r w:rsidRPr="00F467FE">
        <w:rPr>
          <w:rFonts w:ascii="Times New Roman" w:hAnsi="Times New Roman" w:cs="Times New Roman"/>
        </w:rPr>
        <w:t>образования,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Приказом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«О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внесении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изменений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некоторые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федеральные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государственные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образовательные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стандарты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общего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образования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вопросам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воспитания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обучающихся»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(</w:t>
      </w:r>
      <w:proofErr w:type="spellStart"/>
      <w:r w:rsidRPr="00F467FE">
        <w:rPr>
          <w:rFonts w:ascii="Times New Roman" w:hAnsi="Times New Roman" w:cs="Times New Roman"/>
        </w:rPr>
        <w:t>Минпросвещения</w:t>
      </w:r>
      <w:proofErr w:type="spellEnd"/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России, 2020, №172)</w:t>
      </w:r>
      <w:proofErr w:type="gramEnd"/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Рабочая программа воспитания является обязательной частью Основной образовательной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программы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основного общего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образования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МКОУ «</w:t>
      </w:r>
      <w:proofErr w:type="spellStart"/>
      <w:r w:rsidRPr="00F467FE">
        <w:rPr>
          <w:rFonts w:ascii="Times New Roman" w:hAnsi="Times New Roman" w:cs="Times New Roman"/>
        </w:rPr>
        <w:t>Черняевская</w:t>
      </w:r>
      <w:proofErr w:type="spellEnd"/>
      <w:r w:rsidRPr="00F467FE">
        <w:rPr>
          <w:rFonts w:ascii="Times New Roman" w:hAnsi="Times New Roman" w:cs="Times New Roman"/>
        </w:rPr>
        <w:t xml:space="preserve"> СОШ»</w:t>
      </w:r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Программа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направлена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решение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проблем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гармоничного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вхождения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обучающихся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социальный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мир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и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налаживания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ответственных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взаимоотношений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окружающими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их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людьми.</w:t>
      </w:r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Одним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из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результатов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реализации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Программы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станет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приобщение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обучающихся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российским традиционным духовным ценностям, правилам и нормам поведения в российском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обществе.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467FE">
        <w:rPr>
          <w:rFonts w:ascii="Times New Roman" w:hAnsi="Times New Roman" w:cs="Times New Roman"/>
        </w:rPr>
        <w:t>Программа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призвана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обеспечить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достижение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обучающимися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начальной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школы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личностных результатов, указанных во ФГОС: формирование у обучающихся основ российской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идентичности; готовность обучающихся к саморазвитию; мотивацию к познанию и обучению;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ценностные установки и социально-значимые качества личности; активное участие в социально -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значимой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деятельности.</w:t>
      </w:r>
      <w:proofErr w:type="gramEnd"/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>Программа воспитания показывает, каким образом педагогические работники (учитель,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F467FE">
        <w:rPr>
          <w:rFonts w:ascii="Times New Roman" w:hAnsi="Times New Roman" w:cs="Times New Roman"/>
        </w:rPr>
        <w:t>тьютор</w:t>
      </w:r>
      <w:proofErr w:type="spellEnd"/>
      <w:r w:rsidRPr="00F467FE">
        <w:rPr>
          <w:rFonts w:ascii="Times New Roman" w:hAnsi="Times New Roman" w:cs="Times New Roman"/>
        </w:rPr>
        <w:t xml:space="preserve"> 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т.п.)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могут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реализовать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воспитательный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потенциал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их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совместной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с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обучающимися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деятельности</w:t>
      </w:r>
      <w:r w:rsidRPr="00F467FE">
        <w:rPr>
          <w:rFonts w:ascii="Times New Roman" w:hAnsi="Times New Roman" w:cs="Times New Roman"/>
          <w:spacing w:val="-6"/>
        </w:rPr>
        <w:t xml:space="preserve"> </w:t>
      </w:r>
      <w:r w:rsidRPr="00F467FE">
        <w:rPr>
          <w:rFonts w:ascii="Times New Roman" w:hAnsi="Times New Roman" w:cs="Times New Roman"/>
        </w:rPr>
        <w:t>и</w:t>
      </w:r>
      <w:r w:rsidRPr="00F467FE">
        <w:rPr>
          <w:rFonts w:ascii="Times New Roman" w:hAnsi="Times New Roman" w:cs="Times New Roman"/>
          <w:spacing w:val="-53"/>
        </w:rPr>
        <w:t xml:space="preserve"> </w:t>
      </w:r>
      <w:r w:rsidRPr="00F467FE">
        <w:rPr>
          <w:rFonts w:ascii="Times New Roman" w:hAnsi="Times New Roman" w:cs="Times New Roman"/>
        </w:rPr>
        <w:t>тем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самым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сделать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школу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воспитывающей организацией.</w:t>
      </w:r>
      <w:proofErr w:type="gramEnd"/>
    </w:p>
    <w:p w:rsidR="00FD55C5" w:rsidRPr="00F467FE" w:rsidRDefault="00FD55C5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центре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Программы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воспитания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соответствии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Федеральными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государственными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образовательными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стандартами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(далее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-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ФГОС)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общего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образования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находится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личностное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развитие обучающихся, формирование у них системных знаний о различных аспектах развития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России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и мира.</w:t>
      </w:r>
    </w:p>
    <w:p w:rsidR="00C60BD9" w:rsidRPr="00F467FE" w:rsidRDefault="00FD55C5" w:rsidP="00C60BD9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</w:rPr>
        <w:t>Программа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воспитания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—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это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перечень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обязательных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для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школы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мероприятий,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описание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системы возможных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форм и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методов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 xml:space="preserve">работы с </w:t>
      </w:r>
      <w:proofErr w:type="gramStart"/>
      <w:r w:rsidRPr="00F467FE">
        <w:rPr>
          <w:rFonts w:ascii="Times New Roman" w:hAnsi="Times New Roman" w:cs="Times New Roman"/>
        </w:rPr>
        <w:t>обучающимися</w:t>
      </w:r>
      <w:proofErr w:type="gramEnd"/>
      <w:r w:rsidR="00C60BD9">
        <w:rPr>
          <w:rFonts w:ascii="Times New Roman" w:hAnsi="Times New Roman" w:cs="Times New Roman"/>
        </w:rPr>
        <w:t>.</w:t>
      </w:r>
      <w:r w:rsidR="00C60BD9" w:rsidRPr="00C60BD9">
        <w:rPr>
          <w:rFonts w:ascii="Times New Roman" w:hAnsi="Times New Roman" w:cs="Times New Roman"/>
          <w:w w:val="0"/>
        </w:rPr>
        <w:t xml:space="preserve"> </w:t>
      </w:r>
      <w:r w:rsidR="00C60BD9" w:rsidRPr="00F467FE">
        <w:rPr>
          <w:rFonts w:ascii="Times New Roman" w:hAnsi="Times New Roman" w:cs="Times New Roman"/>
          <w:w w:val="0"/>
        </w:rPr>
        <w:t>Рабочие программы воспитания образовательных организаций должны включать в себя четыре основных раздела:</w:t>
      </w:r>
    </w:p>
    <w:p w:rsidR="00C60BD9" w:rsidRPr="00F467FE" w:rsidRDefault="00C60BD9" w:rsidP="00C60BD9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i/>
          <w:iCs/>
          <w:w w:val="0"/>
        </w:rPr>
        <w:t>раздел</w:t>
      </w:r>
      <w:r w:rsidRPr="00F467FE">
        <w:rPr>
          <w:rFonts w:ascii="Times New Roman" w:hAnsi="Times New Roman" w:cs="Times New Roman"/>
          <w:w w:val="0"/>
        </w:rPr>
        <w:t xml:space="preserve"> </w:t>
      </w:r>
      <w:r w:rsidRPr="00F467FE">
        <w:rPr>
          <w:rFonts w:ascii="Times New Roman" w:hAnsi="Times New Roman" w:cs="Times New Roman"/>
          <w:i/>
          <w:w w:val="0"/>
        </w:rPr>
        <w:t>«Особенности организуемого в школе воспитательного процесса</w:t>
      </w:r>
      <w:r w:rsidRPr="00F467FE">
        <w:rPr>
          <w:rFonts w:ascii="Times New Roman" w:hAnsi="Times New Roman" w:cs="Times New Roman"/>
          <w:iCs/>
          <w:w w:val="0"/>
        </w:rPr>
        <w:t xml:space="preserve">», в котором </w:t>
      </w:r>
      <w:r w:rsidRPr="00F467FE">
        <w:rPr>
          <w:rFonts w:ascii="Times New Roman" w:hAnsi="Times New Roman" w:cs="Times New Roman"/>
          <w:w w:val="0"/>
        </w:rPr>
        <w:t>школа кратко описывает специфику своей деятельности в сфере воспитания. Здесь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C60BD9" w:rsidRPr="00F467FE" w:rsidRDefault="00C60BD9" w:rsidP="00C60BD9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/>
          <w:iCs/>
          <w:w w:val="0"/>
        </w:rPr>
        <w:t>раздел «Цель и задачи воспитания»</w:t>
      </w:r>
      <w:r w:rsidRPr="00F467FE">
        <w:rPr>
          <w:rFonts w:ascii="Times New Roman" w:hAnsi="Times New Roman" w:cs="Times New Roman"/>
          <w:iCs/>
          <w:w w:val="0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C60BD9" w:rsidRPr="00F467FE" w:rsidRDefault="00C60BD9" w:rsidP="00C60BD9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i/>
          <w:iCs/>
          <w:w w:val="0"/>
        </w:rPr>
        <w:t>раздел</w:t>
      </w:r>
      <w:r w:rsidRPr="00F467FE">
        <w:rPr>
          <w:rFonts w:ascii="Times New Roman" w:hAnsi="Times New Roman" w:cs="Times New Roman"/>
          <w:w w:val="0"/>
        </w:rPr>
        <w:t xml:space="preserve"> </w:t>
      </w:r>
      <w:r w:rsidRPr="00F467FE">
        <w:rPr>
          <w:rFonts w:ascii="Times New Roman" w:hAnsi="Times New Roman" w:cs="Times New Roman"/>
          <w:i/>
          <w:w w:val="0"/>
        </w:rPr>
        <w:t>«Виды, формы и содержание деятельности»</w:t>
      </w:r>
      <w:r w:rsidRPr="00F467FE">
        <w:rPr>
          <w:rFonts w:ascii="Times New Roman" w:hAnsi="Times New Roman" w:cs="Times New Roman"/>
          <w:iCs/>
          <w:w w:val="0"/>
        </w:rPr>
        <w:t xml:space="preserve">, в котором школа </w:t>
      </w:r>
      <w:r w:rsidRPr="00F467FE">
        <w:rPr>
          <w:rFonts w:ascii="Times New Roman" w:hAnsi="Times New Roman" w:cs="Times New Roman"/>
          <w:w w:val="0"/>
        </w:rPr>
        <w:t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C60BD9" w:rsidRPr="00F467FE" w:rsidRDefault="00C60BD9" w:rsidP="00C60BD9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О</w:t>
      </w:r>
      <w:r w:rsidRPr="00F467FE">
        <w:rPr>
          <w:rFonts w:ascii="Times New Roman" w:hAnsi="Times New Roman" w:cs="Times New Roman"/>
          <w:w w:val="0"/>
        </w:rPr>
        <w:t xml:space="preserve">бразовательная организация, разрабатывая собственную рабочую программу воспитания, вправе включать в нее те вариативные модули, которые помогут </w:t>
      </w:r>
      <w:r w:rsidRPr="00F467FE">
        <w:rPr>
          <w:rFonts w:ascii="Times New Roman" w:hAnsi="Times New Roman" w:cs="Times New Roman"/>
          <w:w w:val="0"/>
        </w:rPr>
        <w:br/>
        <w:t xml:space="preserve">ей в наибольшей степени реализовать свой воспитательный потенциал с учетом имеющихся у нее кадровых и материальных ресурсов. </w:t>
      </w:r>
      <w:r w:rsidRPr="00F467FE">
        <w:rPr>
          <w:rFonts w:ascii="Times New Roman" w:hAnsi="Times New Roman" w:cs="Times New Roman"/>
        </w:rPr>
        <w:t>П</w:t>
      </w:r>
      <w:r w:rsidRPr="00F467FE">
        <w:rPr>
          <w:rFonts w:ascii="Times New Roman" w:hAnsi="Times New Roman" w:cs="Times New Roman"/>
          <w:w w:val="0"/>
        </w:rPr>
        <w:t>оскольку практика воспитания в школах России многообразна, и примерная программа не может охватить все это многообразие, допускается, что каждая школа по заданному в примерной программе образцу может добавлять в свою рабочую программу собственные модули. Тот или иной д</w:t>
      </w:r>
      <w:r w:rsidRPr="00F467FE">
        <w:rPr>
          <w:rFonts w:ascii="Times New Roman" w:hAnsi="Times New Roman" w:cs="Times New Roman"/>
        </w:rPr>
        <w:t xml:space="preserve">ополнительный модуль включается в программу при </w:t>
      </w:r>
      <w:r w:rsidRPr="00F467FE">
        <w:rPr>
          <w:rFonts w:ascii="Times New Roman" w:hAnsi="Times New Roman" w:cs="Times New Roman"/>
        </w:rPr>
        <w:lastRenderedPageBreak/>
        <w:t>следующих условиях: новый модуль отражает реальную деятельность обучающихся и педагогических работников, эта деятельность является значимой для обучающихся и педагогических работников, эта деятельность не может быть описана ни в одном из модулей, предлагаемых примерной программой.</w:t>
      </w:r>
    </w:p>
    <w:p w:rsidR="00C60BD9" w:rsidRPr="00F467FE" w:rsidRDefault="00C60BD9" w:rsidP="00C60BD9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</w:rPr>
        <w:t xml:space="preserve">Модули в программе воспитания располагаются в соответствии </w:t>
      </w:r>
      <w:r w:rsidRPr="00F467FE">
        <w:rPr>
          <w:rFonts w:ascii="Times New Roman" w:hAnsi="Times New Roman" w:cs="Times New Roman"/>
        </w:rPr>
        <w:br/>
        <w:t xml:space="preserve">с их значимостью в системе воспитательной работы школы. </w:t>
      </w:r>
      <w:r w:rsidRPr="00F467FE">
        <w:rPr>
          <w:rFonts w:ascii="Times New Roman" w:hAnsi="Times New Roman" w:cs="Times New Roman"/>
          <w:w w:val="0"/>
        </w:rPr>
        <w:t>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C60BD9" w:rsidRPr="00F467FE" w:rsidRDefault="00C60BD9" w:rsidP="00C60BD9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i/>
          <w:iCs/>
          <w:w w:val="0"/>
        </w:rPr>
        <w:t>Раздел «Основные направления самоанализа воспитательной работы»</w:t>
      </w:r>
      <w:r w:rsidRPr="00F467FE">
        <w:rPr>
          <w:rFonts w:ascii="Times New Roman" w:hAnsi="Times New Roman" w:cs="Times New Roman"/>
          <w:w w:val="0"/>
        </w:rPr>
        <w:t xml:space="preserve">, </w:t>
      </w:r>
      <w:r w:rsidRPr="00F467FE">
        <w:rPr>
          <w:rFonts w:ascii="Times New Roman" w:hAnsi="Times New Roman" w:cs="Times New Roman"/>
          <w:w w:val="0"/>
        </w:rPr>
        <w:br/>
        <w:t xml:space="preserve">в котором </w:t>
      </w:r>
      <w:r w:rsidRPr="00F467FE">
        <w:rPr>
          <w:rFonts w:ascii="Times New Roman" w:hAnsi="Times New Roman" w:cs="Times New Roman"/>
          <w:iCs/>
          <w:w w:val="0"/>
        </w:rPr>
        <w:t xml:space="preserve">необходимо </w:t>
      </w:r>
      <w:r w:rsidRPr="00F467FE">
        <w:rPr>
          <w:rFonts w:ascii="Times New Roman" w:hAnsi="Times New Roman" w:cs="Times New Roman"/>
          <w:w w:val="0"/>
        </w:rPr>
        <w:t>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E95208" w:rsidRPr="00F467FE" w:rsidRDefault="00C60BD9" w:rsidP="00F467FE">
      <w:pPr>
        <w:pStyle w:val="ConsPlusNormal"/>
        <w:rPr>
          <w:rFonts w:ascii="Times New Roman" w:hAnsi="Times New Roman" w:cs="Times New Roman"/>
        </w:rPr>
        <w:sectPr w:rsidR="00E95208" w:rsidRPr="00F467FE" w:rsidSect="00C665C4">
          <w:pgSz w:w="16850" w:h="11900" w:orient="landscape"/>
          <w:pgMar w:top="1060" w:right="0" w:bottom="1080" w:left="1080" w:header="0" w:footer="1032" w:gutter="0"/>
          <w:cols w:space="720"/>
          <w:docGrid w:linePitch="272"/>
        </w:sectPr>
      </w:pPr>
      <w:r w:rsidRPr="00F467FE">
        <w:rPr>
          <w:rFonts w:ascii="Times New Roman" w:hAnsi="Times New Roman" w:cs="Times New Roman"/>
        </w:rPr>
        <w:t xml:space="preserve">К программе воспитания каждой школой прилагается ежегодный календарный план воспитательной работы. </w:t>
      </w:r>
    </w:p>
    <w:p w:rsidR="0042604F" w:rsidRPr="00C60BD9" w:rsidRDefault="0042604F" w:rsidP="00F467FE">
      <w:pPr>
        <w:pStyle w:val="ConsPlusNormal"/>
        <w:rPr>
          <w:rFonts w:ascii="Times New Roman" w:hAnsi="Times New Roman" w:cs="Times New Roman"/>
          <w:b/>
          <w:w w:val="0"/>
        </w:rPr>
      </w:pPr>
    </w:p>
    <w:p w:rsidR="0042604F" w:rsidRPr="00C60BD9" w:rsidRDefault="0042604F" w:rsidP="00F467FE">
      <w:pPr>
        <w:pStyle w:val="ConsPlusNormal"/>
        <w:rPr>
          <w:rFonts w:ascii="Times New Roman" w:hAnsi="Times New Roman" w:cs="Times New Roman"/>
          <w:b/>
          <w:w w:val="0"/>
        </w:rPr>
      </w:pPr>
    </w:p>
    <w:p w:rsidR="00F467FE" w:rsidRPr="00C60BD9" w:rsidRDefault="00F467FE" w:rsidP="00F467FE">
      <w:pPr>
        <w:pStyle w:val="ConsPlusNormal"/>
        <w:rPr>
          <w:rFonts w:ascii="Times New Roman" w:hAnsi="Times New Roman" w:cs="Times New Roman"/>
          <w:b/>
          <w:w w:val="0"/>
        </w:rPr>
      </w:pPr>
    </w:p>
    <w:p w:rsidR="00F467FE" w:rsidRPr="00C60BD9" w:rsidRDefault="00F467FE" w:rsidP="00F467FE">
      <w:pPr>
        <w:pStyle w:val="ConsPlusNormal"/>
        <w:rPr>
          <w:rFonts w:ascii="Times New Roman" w:hAnsi="Times New Roman" w:cs="Times New Roman"/>
          <w:b/>
          <w:w w:val="0"/>
        </w:rPr>
      </w:pPr>
    </w:p>
    <w:p w:rsidR="0042604F" w:rsidRPr="00C60BD9" w:rsidRDefault="0042604F" w:rsidP="00F467FE">
      <w:pPr>
        <w:pStyle w:val="ConsPlusNormal"/>
        <w:rPr>
          <w:rFonts w:ascii="Times New Roman" w:hAnsi="Times New Roman" w:cs="Times New Roman"/>
          <w:b/>
          <w:w w:val="0"/>
        </w:rPr>
      </w:pPr>
    </w:p>
    <w:p w:rsidR="000D19C7" w:rsidRPr="00C60BD9" w:rsidRDefault="000D19C7" w:rsidP="00F467FE">
      <w:pPr>
        <w:pStyle w:val="ConsPlusNormal"/>
        <w:rPr>
          <w:rFonts w:ascii="Times New Roman" w:hAnsi="Times New Roman" w:cs="Times New Roman"/>
          <w:b/>
          <w:w w:val="0"/>
          <w:shd w:val="clear" w:color="000000" w:fill="FFFFFF"/>
        </w:rPr>
      </w:pPr>
      <w:r w:rsidRPr="00C60BD9">
        <w:rPr>
          <w:rFonts w:ascii="Times New Roman" w:hAnsi="Times New Roman" w:cs="Times New Roman"/>
          <w:b/>
          <w:w w:val="0"/>
          <w:shd w:val="clear" w:color="000000" w:fill="FFFFFF"/>
        </w:rPr>
        <w:t xml:space="preserve">1. ОСОБЕННОСТИ ОРГАНИЗУЕМОГО В ШКОЛЕ </w:t>
      </w:r>
      <w:r w:rsidR="00382D56" w:rsidRPr="00C60BD9">
        <w:rPr>
          <w:rFonts w:ascii="Times New Roman" w:hAnsi="Times New Roman" w:cs="Times New Roman"/>
          <w:b/>
          <w:w w:val="0"/>
          <w:shd w:val="clear" w:color="000000" w:fill="FFFFFF"/>
        </w:rPr>
        <w:t>В</w:t>
      </w:r>
      <w:r w:rsidRPr="00C60BD9">
        <w:rPr>
          <w:rFonts w:ascii="Times New Roman" w:hAnsi="Times New Roman" w:cs="Times New Roman"/>
          <w:b/>
          <w:w w:val="0"/>
          <w:shd w:val="clear" w:color="000000" w:fill="FFFFFF"/>
        </w:rPr>
        <w:t>ОСПИТАТЕЛЬНОГО ПРОЦЕССА</w:t>
      </w:r>
    </w:p>
    <w:p w:rsidR="00F467FE" w:rsidRPr="00F467FE" w:rsidRDefault="00F467FE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Процесс воспитания в образовательной организации основывается </w:t>
      </w:r>
      <w:r w:rsidRPr="00F467FE">
        <w:rPr>
          <w:rFonts w:ascii="Times New Roman" w:hAnsi="Times New Roman" w:cs="Times New Roman"/>
          <w:iCs/>
          <w:w w:val="0"/>
        </w:rPr>
        <w:br/>
        <w:t xml:space="preserve">на следующих принципах взаимодействия педагогических работников </w:t>
      </w:r>
      <w:r w:rsidRPr="00F467FE">
        <w:rPr>
          <w:rFonts w:ascii="Times New Roman" w:hAnsi="Times New Roman" w:cs="Times New Roman"/>
          <w:iCs/>
          <w:w w:val="0"/>
        </w:rPr>
        <w:br/>
        <w:t>и обучающихся: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proofErr w:type="gramStart"/>
      <w:r w:rsidRPr="00F467FE">
        <w:rPr>
          <w:rFonts w:ascii="Times New Roman" w:hAnsi="Times New Roman" w:cs="Times New Roman"/>
          <w:iCs/>
          <w:w w:val="0"/>
        </w:rPr>
        <w:t xml:space="preserve">неукоснительное соблюдение законности и прав семьи и </w:t>
      </w:r>
      <w:r w:rsidR="003A32F3" w:rsidRPr="00F467FE">
        <w:rPr>
          <w:rFonts w:ascii="Times New Roman" w:hAnsi="Times New Roman" w:cs="Times New Roman"/>
          <w:iCs/>
          <w:w w:val="0"/>
        </w:rPr>
        <w:t>обучающегося</w:t>
      </w:r>
      <w:r w:rsidRPr="00F467FE">
        <w:rPr>
          <w:rFonts w:ascii="Times New Roman" w:hAnsi="Times New Roman" w:cs="Times New Roman"/>
          <w:iCs/>
          <w:w w:val="0"/>
        </w:rPr>
        <w:t xml:space="preserve">, соблюдения </w:t>
      </w:r>
      <w:r w:rsidR="003B002C" w:rsidRPr="00F467FE">
        <w:rPr>
          <w:rFonts w:ascii="Times New Roman" w:hAnsi="Times New Roman" w:cs="Times New Roman"/>
          <w:iCs/>
          <w:w w:val="0"/>
        </w:rPr>
        <w:t xml:space="preserve">конфиденциальности информации об обучающемся </w:t>
      </w:r>
      <w:r w:rsidRPr="00F467FE">
        <w:rPr>
          <w:rFonts w:ascii="Times New Roman" w:hAnsi="Times New Roman" w:cs="Times New Roman"/>
          <w:iCs/>
          <w:w w:val="0"/>
        </w:rPr>
        <w:t xml:space="preserve">и семье, приоритета безопасности </w:t>
      </w:r>
      <w:r w:rsidR="003A32F3" w:rsidRPr="00F467FE">
        <w:rPr>
          <w:rFonts w:ascii="Times New Roman" w:hAnsi="Times New Roman" w:cs="Times New Roman"/>
          <w:iCs/>
          <w:w w:val="0"/>
        </w:rPr>
        <w:t>обучающегося</w:t>
      </w:r>
      <w:r w:rsidRPr="00F467FE">
        <w:rPr>
          <w:rFonts w:ascii="Times New Roman" w:hAnsi="Times New Roman" w:cs="Times New Roman"/>
          <w:iCs/>
          <w:w w:val="0"/>
        </w:rPr>
        <w:t xml:space="preserve"> при нахождении в образовательной организации;</w:t>
      </w:r>
      <w:proofErr w:type="gramEnd"/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F467FE">
        <w:rPr>
          <w:rFonts w:ascii="Times New Roman" w:hAnsi="Times New Roman" w:cs="Times New Roman"/>
          <w:iCs/>
          <w:w w:val="0"/>
        </w:rPr>
        <w:t>обучающегося</w:t>
      </w:r>
      <w:r w:rsidRPr="00F467FE">
        <w:rPr>
          <w:rFonts w:ascii="Times New Roman" w:hAnsi="Times New Roman" w:cs="Times New Roman"/>
          <w:iCs/>
          <w:w w:val="0"/>
        </w:rPr>
        <w:t xml:space="preserve"> и взрослого, без которой невозможно конструктивное взаимодействие обучающихся и </w:t>
      </w:r>
      <w:r w:rsidR="000472E0" w:rsidRPr="00F467FE">
        <w:rPr>
          <w:rFonts w:ascii="Times New Roman" w:hAnsi="Times New Roman" w:cs="Times New Roman"/>
          <w:iCs/>
          <w:w w:val="0"/>
        </w:rPr>
        <w:t>педагогических работников</w:t>
      </w:r>
      <w:r w:rsidRPr="00F467FE">
        <w:rPr>
          <w:rFonts w:ascii="Times New Roman" w:hAnsi="Times New Roman" w:cs="Times New Roman"/>
          <w:iCs/>
          <w:w w:val="0"/>
        </w:rPr>
        <w:t xml:space="preserve">;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F467FE">
        <w:rPr>
          <w:rFonts w:ascii="Times New Roman" w:hAnsi="Times New Roman" w:cs="Times New Roman"/>
          <w:iCs/>
          <w:w w:val="0"/>
        </w:rPr>
        <w:br/>
      </w:r>
      <w:r w:rsidRPr="00F467FE">
        <w:rPr>
          <w:rFonts w:ascii="Times New Roman" w:hAnsi="Times New Roman" w:cs="Times New Roman"/>
          <w:iCs/>
          <w:w w:val="0"/>
        </w:rPr>
        <w:t xml:space="preserve">и </w:t>
      </w:r>
      <w:r w:rsidR="000472E0" w:rsidRPr="00F467FE">
        <w:rPr>
          <w:rFonts w:ascii="Times New Roman" w:hAnsi="Times New Roman" w:cs="Times New Roman"/>
          <w:iCs/>
          <w:w w:val="0"/>
        </w:rPr>
        <w:t>педагогических работников</w:t>
      </w:r>
      <w:r w:rsidRPr="00F467FE">
        <w:rPr>
          <w:rFonts w:ascii="Times New Roman" w:hAnsi="Times New Roman" w:cs="Times New Roman"/>
          <w:iCs/>
          <w:w w:val="0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организация основных совместных дел обучающихся и </w:t>
      </w:r>
      <w:r w:rsidR="000472E0" w:rsidRPr="00F467FE">
        <w:rPr>
          <w:rFonts w:ascii="Times New Roman" w:hAnsi="Times New Roman" w:cs="Times New Roman"/>
          <w:iCs/>
          <w:w w:val="0"/>
        </w:rPr>
        <w:t>педагогических работников</w:t>
      </w:r>
      <w:r w:rsidRPr="00F467FE">
        <w:rPr>
          <w:rFonts w:ascii="Times New Roman" w:hAnsi="Times New Roman" w:cs="Times New Roman"/>
          <w:iCs/>
          <w:w w:val="0"/>
        </w:rPr>
        <w:t xml:space="preserve"> как предмета совместной заботы и взрослых, и обучающихся;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>системность, целесообразность и не</w:t>
      </w:r>
      <w:r w:rsidR="00E95208" w:rsidRPr="00F467FE">
        <w:rPr>
          <w:rFonts w:ascii="Times New Roman" w:hAnsi="Times New Roman" w:cs="Times New Roman"/>
          <w:iCs/>
          <w:w w:val="0"/>
        </w:rPr>
        <w:t xml:space="preserve"> </w:t>
      </w:r>
      <w:r w:rsidRPr="00F467FE">
        <w:rPr>
          <w:rFonts w:ascii="Times New Roman" w:hAnsi="Times New Roman" w:cs="Times New Roman"/>
          <w:iCs/>
          <w:w w:val="0"/>
        </w:rPr>
        <w:t>шаблонность воспитания как условия его эффективности.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color w:val="00000A"/>
        </w:rPr>
        <w:t>Основными традициями воспитания в образовательной организации являются следующие</w:t>
      </w:r>
      <w:r w:rsidRPr="00F467FE">
        <w:rPr>
          <w:rFonts w:ascii="Times New Roman" w:hAnsi="Times New Roman" w:cs="Times New Roman"/>
          <w:iCs/>
          <w:w w:val="0"/>
        </w:rPr>
        <w:t xml:space="preserve">: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  <w:color w:val="00000A"/>
        </w:rPr>
        <w:t xml:space="preserve">стержнем годового цикла воспитательной работы школы являются ключевые общешкольные дела, </w:t>
      </w:r>
      <w:r w:rsidRPr="00F467FE">
        <w:rPr>
          <w:rFonts w:ascii="Times New Roman" w:hAnsi="Times New Roman" w:cs="Times New Roman"/>
        </w:rPr>
        <w:t xml:space="preserve">через которые осуществляется интеграция воспитательных усилий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Pr="00F467FE">
        <w:rPr>
          <w:rFonts w:ascii="Times New Roman" w:hAnsi="Times New Roman" w:cs="Times New Roman"/>
        </w:rPr>
        <w:t>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важной чертой каждого ключевого дела и </w:t>
      </w:r>
      <w:proofErr w:type="gramStart"/>
      <w:r w:rsidRPr="00F467FE">
        <w:rPr>
          <w:rFonts w:ascii="Times New Roman" w:hAnsi="Times New Roman" w:cs="Times New Roman"/>
        </w:rPr>
        <w:t>большинства</w:t>
      </w:r>
      <w:proofErr w:type="gramEnd"/>
      <w:r w:rsidRPr="00F467FE">
        <w:rPr>
          <w:rFonts w:ascii="Times New Roman" w:hAnsi="Times New Roman" w:cs="Times New Roman"/>
        </w:rPr>
        <w:t xml:space="preserve"> используемых для воспитания других совместных дел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Pr="00F467FE">
        <w:rPr>
          <w:rFonts w:ascii="Times New Roman" w:hAnsi="Times New Roman" w:cs="Times New Roman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в школе создаются такие условия, при которых по мере взросления </w:t>
      </w:r>
      <w:r w:rsidR="003A32F3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в проведении общешкольных дел отсутствует </w:t>
      </w:r>
      <w:proofErr w:type="spellStart"/>
      <w:r w:rsidRPr="00F467FE">
        <w:rPr>
          <w:rFonts w:ascii="Times New Roman" w:hAnsi="Times New Roman" w:cs="Times New Roman"/>
        </w:rPr>
        <w:t>соревновательность</w:t>
      </w:r>
      <w:proofErr w:type="spellEnd"/>
      <w:r w:rsidRPr="00F467FE">
        <w:rPr>
          <w:rFonts w:ascii="Times New Roman" w:hAnsi="Times New Roman" w:cs="Times New Roman"/>
        </w:rPr>
        <w:t xml:space="preserve"> между классами, поощряется конструктивное </w:t>
      </w:r>
      <w:proofErr w:type="spellStart"/>
      <w:r w:rsidRPr="00F467FE">
        <w:rPr>
          <w:rFonts w:ascii="Times New Roman" w:hAnsi="Times New Roman" w:cs="Times New Roman"/>
        </w:rPr>
        <w:t>межклассное</w:t>
      </w:r>
      <w:proofErr w:type="spellEnd"/>
      <w:r w:rsidRPr="00F467FE">
        <w:rPr>
          <w:rFonts w:ascii="Times New Roman" w:hAnsi="Times New Roman" w:cs="Times New Roman"/>
        </w:rPr>
        <w:t xml:space="preserve"> и </w:t>
      </w:r>
      <w:proofErr w:type="spellStart"/>
      <w:r w:rsidRPr="00F467FE">
        <w:rPr>
          <w:rFonts w:ascii="Times New Roman" w:hAnsi="Times New Roman" w:cs="Times New Roman"/>
        </w:rPr>
        <w:t>межвозрастное</w:t>
      </w:r>
      <w:proofErr w:type="spellEnd"/>
      <w:r w:rsidRPr="00F467FE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 </w:t>
      </w:r>
    </w:p>
    <w:p w:rsidR="000D19C7" w:rsidRPr="00F467FE" w:rsidRDefault="00E81C1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педагогические работники</w:t>
      </w:r>
      <w:r w:rsidR="000D19C7" w:rsidRPr="00F467FE">
        <w:rPr>
          <w:rFonts w:ascii="Times New Roman" w:hAnsi="Times New Roman" w:cs="Times New Roman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F467FE">
        <w:rPr>
          <w:rFonts w:ascii="Times New Roman" w:hAnsi="Times New Roman" w:cs="Times New Roman"/>
          <w:w w:val="0"/>
        </w:rPr>
        <w:t>установление в них доброжелательных и товарищеских взаимоотношений;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F467FE">
        <w:rPr>
          <w:rFonts w:ascii="Times New Roman" w:hAnsi="Times New Roman" w:cs="Times New Roman"/>
        </w:rPr>
        <w:t xml:space="preserve">обучающимся </w:t>
      </w:r>
      <w:proofErr w:type="gramStart"/>
      <w:r w:rsidR="00A66862" w:rsidRPr="00F467FE">
        <w:rPr>
          <w:rFonts w:ascii="Times New Roman" w:hAnsi="Times New Roman" w:cs="Times New Roman"/>
        </w:rPr>
        <w:t>защитную</w:t>
      </w:r>
      <w:proofErr w:type="gramEnd"/>
      <w:r w:rsidRPr="00F467FE">
        <w:rPr>
          <w:rFonts w:ascii="Times New Roman" w:hAnsi="Times New Roman" w:cs="Times New Roman"/>
        </w:rPr>
        <w:t>, личностно развивающую, организационную, посредническую (в разрешении конфликтов) функции.</w:t>
      </w:r>
    </w:p>
    <w:p w:rsidR="0042604F" w:rsidRPr="00F467FE" w:rsidRDefault="0042604F" w:rsidP="00F467FE">
      <w:pPr>
        <w:pStyle w:val="ConsPlusNormal"/>
        <w:rPr>
          <w:rStyle w:val="CharAttribute0"/>
          <w:rFonts w:cs="Times New Roman"/>
          <w:sz w:val="20"/>
        </w:rPr>
      </w:pPr>
    </w:p>
    <w:p w:rsidR="00E95208" w:rsidRPr="00F467FE" w:rsidRDefault="00E95208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E95208" w:rsidRPr="00F467FE" w:rsidRDefault="00E95208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w w:val="0"/>
        </w:rPr>
        <w:lastRenderedPageBreak/>
        <w:t xml:space="preserve">2. </w:t>
      </w:r>
      <w:r w:rsidRPr="00C60BD9">
        <w:rPr>
          <w:rFonts w:ascii="Times New Roman" w:hAnsi="Times New Roman" w:cs="Times New Roman"/>
          <w:b/>
          <w:w w:val="0"/>
        </w:rPr>
        <w:t>ЦЕЛЬ И ЗАДАЧИ ВОСПИТАНИЯ</w:t>
      </w:r>
    </w:p>
    <w:p w:rsidR="000D19C7" w:rsidRPr="00F467FE" w:rsidRDefault="00D8596F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Современный наци</w:t>
      </w:r>
      <w:r w:rsidR="003B002C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ональный воспитательный идеал –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и будущее своей страны, укорен</w:t>
      </w:r>
      <w:r w:rsidR="005B7486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е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нный в духовных и культурных традициях многонационального народа Российской Федерации.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iCs/>
          <w:sz w:val="20"/>
        </w:rPr>
      </w:pP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Исходя из этого воспитательного идеала, а также основываясь на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базовых </w:t>
      </w:r>
      <w:r w:rsidR="003B002C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формулируется общая </w:t>
      </w: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>цель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  <w:r w:rsidRPr="00F467FE">
        <w:rPr>
          <w:rStyle w:val="CharAttribute484"/>
          <w:rFonts w:eastAsia="№Е" w:hAnsi="Times New Roman" w:cs="Times New Roman"/>
          <w:b/>
          <w:sz w:val="20"/>
        </w:rPr>
        <w:t>воспитания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br/>
        <w:t xml:space="preserve">в общеобразовательной организации –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личностное развитие обучающихся, проявляющееся:</w:t>
      </w:r>
      <w:proofErr w:type="gramEnd"/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iCs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в усвоении ими знаний основных норм, которые общество выработало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iCs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в развитии их позитивных отношений к этим общественным ценностям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  <w:t>(то есть в развитии их социально значимых отношений);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iCs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  <w:t>в приобретении ими опыта осуществления социально значимых дел).</w:t>
      </w:r>
    </w:p>
    <w:p w:rsidR="000D19C7" w:rsidRPr="00F467FE" w:rsidRDefault="00AC1CB5" w:rsidP="00F467FE">
      <w:pPr>
        <w:pStyle w:val="ConsPlusNormal"/>
        <w:rPr>
          <w:rStyle w:val="CharAttribute484"/>
          <w:rFonts w:eastAsia="№Е" w:hAnsi="Times New Roman" w:cs="Times New Roman"/>
          <w:i w:val="0"/>
          <w:iCs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обучающегося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единому уровню воспитанности, </w:t>
      </w:r>
      <w:r w:rsidR="004050FB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а на обеспечение позитивной динамики развития его личности.</w:t>
      </w:r>
      <w:r w:rsidR="000D19C7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 В связи с этим важно сочетание усилий </w:t>
      </w:r>
      <w:r w:rsidR="000472E0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педагогического работника</w:t>
      </w:r>
      <w:r w:rsidR="000D19C7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 по развитию личности </w:t>
      </w:r>
      <w:r w:rsidR="003A32F3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обучающегося</w:t>
      </w:r>
      <w:r w:rsidR="000D19C7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 и усилий самого </w:t>
      </w:r>
      <w:r w:rsidR="003A32F3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обучающегося</w:t>
      </w:r>
      <w:r w:rsidR="000D19C7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Конкретизация общей цели </w:t>
      </w: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воспитания</w:t>
      </w:r>
      <w:proofErr w:type="gram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применительно к возрастным особенностям обучающихся позволяет выделить в ней следующие целевые </w:t>
      </w: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>приоритеты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, </w:t>
      </w:r>
      <w:r w:rsidR="00AC1CB5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которым необходимо уделять чуть большее внимание на разных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>уровня</w:t>
      </w:r>
      <w:r w:rsidR="00AC1CB5" w:rsidRPr="00F467FE">
        <w:rPr>
          <w:rStyle w:val="CharAttribute484"/>
          <w:rFonts w:eastAsia="№Е" w:hAnsi="Times New Roman" w:cs="Times New Roman"/>
          <w:i w:val="0"/>
          <w:sz w:val="20"/>
        </w:rPr>
        <w:t>х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общего образования</w:t>
      </w:r>
      <w:r w:rsidR="00E67F2A" w:rsidRPr="00F467FE">
        <w:rPr>
          <w:rStyle w:val="CharAttribute484"/>
          <w:rFonts w:eastAsia="№Е" w:hAnsi="Times New Roman" w:cs="Times New Roman"/>
          <w:i w:val="0"/>
          <w:sz w:val="20"/>
        </w:rPr>
        <w:t>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color w:val="00000A"/>
        </w:rPr>
      </w:pPr>
      <w:r w:rsidRPr="00F467FE">
        <w:rPr>
          <w:rStyle w:val="CharAttribute484"/>
          <w:rFonts w:eastAsia="№Е" w:hAnsi="Times New Roman" w:cs="Times New Roman"/>
          <w:b/>
          <w:bCs/>
          <w:i w:val="0"/>
          <w:iCs/>
          <w:sz w:val="20"/>
        </w:rPr>
        <w:t>1.</w:t>
      </w:r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 xml:space="preserve"> </w:t>
      </w:r>
      <w:proofErr w:type="gramStart"/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>В воспитании обучающихся младшего школьного возраста (</w:t>
      </w: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>уровень начального общего образования</w:t>
      </w:r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 xml:space="preserve">) таким целевым приоритетом является 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создание благоприятных условий для усвоения </w:t>
      </w:r>
      <w:r w:rsidR="00AF012F"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обучающимися 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социально значимых </w:t>
      </w:r>
      <w:r w:rsidR="0042604F" w:rsidRPr="00F467FE">
        <w:rPr>
          <w:rStyle w:val="CharAttribute484"/>
          <w:rFonts w:eastAsia="Calibri" w:hAnsi="Times New Roman" w:cs="Times New Roman"/>
          <w:i w:val="0"/>
          <w:sz w:val="20"/>
        </w:rPr>
        <w:br/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знаний – знаний основных </w:t>
      </w:r>
      <w:r w:rsidRPr="00F467FE">
        <w:rPr>
          <w:rFonts w:ascii="Times New Roman" w:hAnsi="Times New Roman" w:cs="Times New Roman"/>
          <w:color w:val="00000A"/>
        </w:rPr>
        <w:t xml:space="preserve">норм и традиций того общества, в котором они живут. </w:t>
      </w:r>
      <w:proofErr w:type="gramEnd"/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Выделение данного приоритета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связано с особенностями </w:t>
      </w: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обучающихся</w:t>
      </w:r>
      <w:proofErr w:type="gram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младшего школьного возраста: 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>с их потребностью самоутвердиться в своем новом социальном</w:t>
      </w:r>
      <w:r w:rsidR="00B5125F"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 статусе –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 статусе </w:t>
      </w:r>
      <w:r w:rsidR="00480B2C" w:rsidRPr="00F467FE">
        <w:rPr>
          <w:rStyle w:val="CharAttribute484"/>
          <w:rFonts w:eastAsia="Calibri" w:hAnsi="Times New Roman" w:cs="Times New Roman"/>
          <w:i w:val="0"/>
          <w:sz w:val="20"/>
        </w:rPr>
        <w:t>обучающегося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F467FE">
        <w:rPr>
          <w:rStyle w:val="CharAttribute3"/>
          <w:rFonts w:hAnsi="Times New Roman" w:cs="Times New Roman"/>
          <w:sz w:val="20"/>
        </w:rPr>
        <w:t xml:space="preserve">Такого рода нормы и традиции задаются в школе </w:t>
      </w:r>
      <w:r w:rsidR="00C4576F" w:rsidRPr="00F467FE">
        <w:rPr>
          <w:rStyle w:val="CharAttribute3"/>
          <w:rFonts w:hAnsi="Times New Roman" w:cs="Times New Roman"/>
          <w:sz w:val="20"/>
        </w:rPr>
        <w:t>педагогическими работниками</w:t>
      </w:r>
      <w:r w:rsidRPr="00F467FE">
        <w:rPr>
          <w:rStyle w:val="CharAttribute3"/>
          <w:rFonts w:hAnsi="Times New Roman" w:cs="Times New Roman"/>
          <w:sz w:val="20"/>
        </w:rPr>
        <w:t xml:space="preserve"> и воспринимаются </w:t>
      </w:r>
      <w:r w:rsidR="00B5125F" w:rsidRPr="00F467FE">
        <w:rPr>
          <w:rStyle w:val="CharAttribute3"/>
          <w:rFonts w:hAnsi="Times New Roman" w:cs="Times New Roman"/>
          <w:sz w:val="20"/>
        </w:rPr>
        <w:t>обучающимися</w:t>
      </w:r>
      <w:r w:rsidRPr="00F467FE">
        <w:rPr>
          <w:rStyle w:val="CharAttribute3"/>
          <w:rFonts w:hAnsi="Times New Roman" w:cs="Times New Roman"/>
          <w:sz w:val="20"/>
        </w:rPr>
        <w:t xml:space="preserve"> именно как нормы и традиции поведения </w:t>
      </w:r>
      <w:r w:rsidR="00480B2C" w:rsidRPr="00F467FE">
        <w:rPr>
          <w:rStyle w:val="CharAttribute3"/>
          <w:rFonts w:hAnsi="Times New Roman" w:cs="Times New Roman"/>
          <w:sz w:val="20"/>
        </w:rPr>
        <w:t>обучающегося</w:t>
      </w:r>
      <w:r w:rsidRPr="00F467FE">
        <w:rPr>
          <w:rStyle w:val="CharAttribute3"/>
          <w:rFonts w:hAnsi="Times New Roman" w:cs="Times New Roman"/>
          <w:sz w:val="20"/>
        </w:rPr>
        <w:t xml:space="preserve">. 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Знание их станет базой для развития социально значимых отношений обучающихся и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накопления ими опыта осуществления социально значимых дел и 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>в дальнейшем,</w:t>
      </w:r>
      <w:r w:rsidRPr="00F467FE">
        <w:rPr>
          <w:rStyle w:val="CharAttribute3"/>
          <w:rFonts w:hAnsi="Times New Roman" w:cs="Times New Roman"/>
          <w:sz w:val="20"/>
        </w:rPr>
        <w:t xml:space="preserve"> в подростковом и юношеском возрасте</w:t>
      </w: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. </w:t>
      </w:r>
      <w:proofErr w:type="gramStart"/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К наиболее важным из них относятся следующие: </w:t>
      </w:r>
      <w:r w:rsidRPr="00F467FE">
        <w:rPr>
          <w:rStyle w:val="CharAttribute3"/>
          <w:rFonts w:hAnsi="Times New Roman" w:cs="Times New Roman"/>
          <w:sz w:val="20"/>
        </w:rPr>
        <w:t xml:space="preserve"> </w:t>
      </w:r>
      <w:proofErr w:type="gramEnd"/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="005B7486" w:rsidRPr="00F467FE">
        <w:rPr>
          <w:rStyle w:val="CharAttribute3"/>
          <w:rFonts w:hAnsi="Times New Roman" w:cs="Times New Roman"/>
          <w:sz w:val="20"/>
        </w:rPr>
        <w:t>обучающегося</w:t>
      </w:r>
      <w:proofErr w:type="gramEnd"/>
      <w:r w:rsidRPr="00F467FE">
        <w:rPr>
          <w:rStyle w:val="CharAttribute3"/>
          <w:rFonts w:hAnsi="Times New Roman" w:cs="Times New Roman"/>
          <w:sz w:val="20"/>
        </w:rPr>
        <w:t xml:space="preserve"> домашнюю работу, помогая старшим;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быть трудолюбивым, следуя принципу «делу </w:t>
      </w:r>
      <w:r w:rsidRPr="00F467FE">
        <w:rPr>
          <w:rFonts w:ascii="Times New Roman" w:hAnsi="Times New Roman" w:cs="Times New Roman"/>
        </w:rPr>
        <w:t>—</w:t>
      </w:r>
      <w:r w:rsidRPr="00F467FE">
        <w:rPr>
          <w:rStyle w:val="CharAttribute3"/>
          <w:rFonts w:hAnsi="Times New Roman" w:cs="Times New Roman"/>
          <w:sz w:val="20"/>
        </w:rPr>
        <w:t xml:space="preserve"> время, потехе </w:t>
      </w:r>
      <w:r w:rsidRPr="00F467FE">
        <w:rPr>
          <w:rFonts w:ascii="Times New Roman" w:hAnsi="Times New Roman" w:cs="Times New Roman"/>
        </w:rPr>
        <w:t>—</w:t>
      </w:r>
      <w:r w:rsidRPr="00F467FE">
        <w:rPr>
          <w:rStyle w:val="CharAttribute3"/>
          <w:rFonts w:hAnsi="Times New Roman" w:cs="Times New Roman"/>
          <w:sz w:val="20"/>
        </w:rPr>
        <w:t xml:space="preserve"> час» как в учебных занятиях, так и в домашних делах, доводить начатое дело до конца;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знать и любить свою Родину – свой родной дом, двор, улицу, город, село, свою страну; 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беречь и охранять природу (ухаживать за комнатными растениями в классе </w:t>
      </w:r>
      <w:r w:rsidR="0042604F" w:rsidRPr="00F467FE">
        <w:rPr>
          <w:rStyle w:val="CharAttribute3"/>
          <w:rFonts w:hAnsi="Times New Roman" w:cs="Times New Roman"/>
          <w:sz w:val="20"/>
        </w:rPr>
        <w:br/>
      </w:r>
      <w:r w:rsidRPr="00F467FE">
        <w:rPr>
          <w:rStyle w:val="CharAttribute3"/>
          <w:rFonts w:hAnsi="Times New Roman" w:cs="Times New Roman"/>
          <w:sz w:val="20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F467FE">
        <w:rPr>
          <w:rStyle w:val="CharAttribute3"/>
          <w:rFonts w:hAnsi="Times New Roman" w:cs="Times New Roman"/>
          <w:sz w:val="20"/>
        </w:rPr>
        <w:t>е</w:t>
      </w:r>
      <w:r w:rsidRPr="00F467FE">
        <w:rPr>
          <w:rStyle w:val="CharAttribute3"/>
          <w:rFonts w:hAnsi="Times New Roman" w:cs="Times New Roman"/>
          <w:sz w:val="20"/>
        </w:rPr>
        <w:t xml:space="preserve">мы);  </w:t>
      </w:r>
    </w:p>
    <w:p w:rsidR="000D19C7" w:rsidRPr="00F467FE" w:rsidRDefault="005B7486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проявлять миролюбие – </w:t>
      </w:r>
      <w:r w:rsidR="000D19C7" w:rsidRPr="00F467FE">
        <w:rPr>
          <w:rStyle w:val="CharAttribute3"/>
          <w:rFonts w:hAnsi="Times New Roman" w:cs="Times New Roman"/>
          <w:sz w:val="20"/>
        </w:rPr>
        <w:t xml:space="preserve">не затевать конфликтов и стремиться решать спорные вопросы, не прибегая к силе; 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>стремиться узнавать что-то новое, проявлять любознательность, ценить знания;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>быть вежливым и опрятным, скромным и приветливым;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соблюдать правила личной гигиены, режим дня, вести здоровый образ жизни; 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proofErr w:type="gramStart"/>
      <w:r w:rsidRPr="00F467FE">
        <w:rPr>
          <w:rStyle w:val="CharAttribute3"/>
          <w:rFonts w:hAnsi="Times New Roman" w:cs="Times New Roman"/>
          <w:sz w:val="20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t xml:space="preserve">быть уверенным в себе, открытым и общительным, не стесняться быть </w:t>
      </w:r>
      <w:r w:rsidR="006E1C1A" w:rsidRPr="00F467FE">
        <w:rPr>
          <w:rStyle w:val="CharAttribute3"/>
          <w:rFonts w:hAnsi="Times New Roman" w:cs="Times New Roman"/>
          <w:sz w:val="20"/>
        </w:rPr>
        <w:br/>
      </w:r>
      <w:r w:rsidRPr="00F467FE">
        <w:rPr>
          <w:rStyle w:val="CharAttribute3"/>
          <w:rFonts w:hAnsi="Times New Roman" w:cs="Times New Roman"/>
          <w:sz w:val="20"/>
        </w:rPr>
        <w:t>в ч</w:t>
      </w:r>
      <w:r w:rsidR="006E1C1A" w:rsidRPr="00F467FE">
        <w:rPr>
          <w:rStyle w:val="CharAttribute3"/>
          <w:rFonts w:hAnsi="Times New Roman" w:cs="Times New Roman"/>
          <w:sz w:val="20"/>
        </w:rPr>
        <w:t>е</w:t>
      </w:r>
      <w:r w:rsidRPr="00F467FE">
        <w:rPr>
          <w:rStyle w:val="CharAttribute3"/>
          <w:rFonts w:hAnsi="Times New Roman" w:cs="Times New Roman"/>
          <w:sz w:val="20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F467FE">
        <w:rPr>
          <w:rStyle w:val="CharAttribute3"/>
          <w:rFonts w:hAnsi="Times New Roman" w:cs="Times New Roman"/>
          <w:sz w:val="20"/>
        </w:rPr>
        <w:t>е</w:t>
      </w:r>
      <w:r w:rsidRPr="00F467FE">
        <w:rPr>
          <w:rStyle w:val="CharAttribute3"/>
          <w:rFonts w:hAnsi="Times New Roman" w:cs="Times New Roman"/>
          <w:sz w:val="20"/>
        </w:rPr>
        <w:t xml:space="preserve"> мнение и действовать самостоятельно, без помощи старших.  </w:t>
      </w:r>
    </w:p>
    <w:p w:rsidR="000D19C7" w:rsidRPr="00F467FE" w:rsidRDefault="000D19C7" w:rsidP="00F467FE">
      <w:pPr>
        <w:pStyle w:val="ConsPlusNormal"/>
        <w:rPr>
          <w:rStyle w:val="CharAttribute3"/>
          <w:rFonts w:hAnsi="Times New Roman" w:cs="Times New Roman"/>
          <w:sz w:val="20"/>
        </w:rPr>
      </w:pPr>
      <w:r w:rsidRPr="00F467FE">
        <w:rPr>
          <w:rStyle w:val="CharAttribute3"/>
          <w:rFonts w:hAnsi="Times New Roman" w:cs="Times New Roman"/>
          <w:sz w:val="20"/>
        </w:rPr>
        <w:lastRenderedPageBreak/>
        <w:t xml:space="preserve">Знание </w:t>
      </w:r>
      <w:r w:rsidR="00E67F2A" w:rsidRPr="00F467FE">
        <w:rPr>
          <w:rStyle w:val="CharAttribute3"/>
          <w:rFonts w:hAnsi="Times New Roman" w:cs="Times New Roman"/>
          <w:sz w:val="20"/>
        </w:rPr>
        <w:t>обучающимся младших классов</w:t>
      </w:r>
      <w:r w:rsidRPr="00F467FE">
        <w:rPr>
          <w:rStyle w:val="CharAttribute3"/>
          <w:rFonts w:hAnsi="Times New Roman" w:cs="Times New Roman"/>
          <w:sz w:val="20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F467FE">
        <w:rPr>
          <w:rStyle w:val="CharAttribute3"/>
          <w:rFonts w:hAnsi="Times New Roman" w:cs="Times New Roman"/>
          <w:sz w:val="20"/>
        </w:rPr>
        <w:t>обучающегося</w:t>
      </w:r>
      <w:r w:rsidRPr="00F467FE">
        <w:rPr>
          <w:rStyle w:val="CharAttribute3"/>
          <w:rFonts w:hAnsi="Times New Roman" w:cs="Times New Roman"/>
          <w:sz w:val="20"/>
        </w:rPr>
        <w:t xml:space="preserve"> этого возраста, поскольку облегчает его вхождение в широкий социальный мир, </w:t>
      </w:r>
      <w:r w:rsidR="006E1C1A" w:rsidRPr="00F467FE">
        <w:rPr>
          <w:rStyle w:val="CharAttribute3"/>
          <w:rFonts w:hAnsi="Times New Roman" w:cs="Times New Roman"/>
          <w:sz w:val="20"/>
        </w:rPr>
        <w:br/>
      </w:r>
      <w:r w:rsidRPr="00F467FE">
        <w:rPr>
          <w:rStyle w:val="CharAttribute3"/>
          <w:rFonts w:hAnsi="Times New Roman" w:cs="Times New Roman"/>
          <w:sz w:val="20"/>
        </w:rPr>
        <w:t xml:space="preserve">в открывающуюся ему систему общественных отношений. 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b/>
          <w:bCs/>
          <w:i w:val="0"/>
          <w:iCs/>
          <w:sz w:val="20"/>
        </w:rPr>
        <w:t>2.</w:t>
      </w:r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 xml:space="preserve"> В воспитании обучающихся подросткового возраста (</w:t>
      </w: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>уровень основного общего образования</w:t>
      </w:r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 xml:space="preserve">) таким приоритетом является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к семье как главной опоре в жизни человека и источнику его счастья;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 окружающим людям как безусловной и абсолютной ценности, </w:t>
      </w:r>
      <w:r w:rsidR="006E1C1A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взаимоподдерживающие</w:t>
      </w:r>
      <w:proofErr w:type="spellEnd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отношения, дающие человеку радость общения и позволяющие избегать чувства одиночества;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 самим себе как хозяевам своей судьбы, самоопределяющимся 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br/>
        <w:t xml:space="preserve">и </w:t>
      </w:r>
      <w:proofErr w:type="spellStart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самореализующимся</w:t>
      </w:r>
      <w:proofErr w:type="spellEnd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личностям, отвечающим за свое собственное будущее. 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F467FE">
        <w:rPr>
          <w:rStyle w:val="CharAttribute484"/>
          <w:rFonts w:eastAsia="№Е" w:hAnsi="Times New Roman" w:cs="Times New Roman"/>
          <w:i w:val="0"/>
          <w:sz w:val="20"/>
        </w:rPr>
        <w:t>обучающегося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b/>
          <w:bCs/>
          <w:i w:val="0"/>
          <w:iCs/>
          <w:sz w:val="20"/>
        </w:rPr>
        <w:t>3</w:t>
      </w:r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>. В воспитании обучающихся юношеского возраста (</w:t>
      </w: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>уровень среднего общего образования</w:t>
      </w:r>
      <w:r w:rsidRPr="00F467FE">
        <w:rPr>
          <w:rStyle w:val="CharAttribute484"/>
          <w:rFonts w:eastAsia="№Е" w:hAnsi="Times New Roman" w:cs="Times New Roman"/>
          <w:bCs/>
          <w:i w:val="0"/>
          <w:iCs/>
          <w:sz w:val="20"/>
        </w:rPr>
        <w:t xml:space="preserve">) таким приоритетом является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создание благоприятных условий для приобретения </w:t>
      </w:r>
      <w:r w:rsidR="000472E0" w:rsidRPr="00F467FE">
        <w:rPr>
          <w:rStyle w:val="CharAttribute484"/>
          <w:rFonts w:eastAsia="№Е" w:hAnsi="Times New Roman" w:cs="Times New Roman"/>
          <w:i w:val="0"/>
          <w:sz w:val="20"/>
        </w:rPr>
        <w:t>обучающимися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опыта осуществления социально значимых дел.</w:t>
      </w:r>
    </w:p>
    <w:p w:rsidR="00E95208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Calibri" w:hAnsi="Times New Roman" w:cs="Times New Roman"/>
          <w:i w:val="0"/>
          <w:sz w:val="20"/>
        </w:rPr>
        <w:t xml:space="preserve">Выделение данного приоритета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связано с особенностями </w:t>
      </w: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обучающихся</w:t>
      </w:r>
      <w:proofErr w:type="gram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 w:rsidR="00E95208" w:rsidRPr="00F467FE">
        <w:rPr>
          <w:rStyle w:val="CharAttribute484"/>
          <w:rFonts w:eastAsia="№Е" w:hAnsi="Times New Roman" w:cs="Times New Roman"/>
          <w:i w:val="0"/>
          <w:sz w:val="20"/>
        </w:rPr>
        <w:t>,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во взрослую жизнь окружающего их общества. 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Это: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опыт дел, направленных на заботу о своей семье, родных и близких;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трудовой опыт, опыт участия в производственной практике;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опыт дел, направленных на пользу своему родному городу или селу, стране </w:t>
      </w:r>
      <w:r w:rsidR="006E1C1A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в целом, опыт деятельного выражения собственной гражданской позиции;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опыт природоохранных дел;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опыт разрешения возникающих конфликтных ситуаций в школе, дома </w:t>
      </w:r>
      <w:r w:rsidR="006E1C1A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или на улице;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lastRenderedPageBreak/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опыт ведения здорового образа жизни и заботы о здоровье других людей; 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опыт оказания помощи окружающим, заботы о малышах или пожилых людях, волонтерский опыт;</w:t>
      </w:r>
    </w:p>
    <w:p w:rsidR="000D19C7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опыт самопознания и самоанализа, опыт социально приемлемого самовыражения и самореализации.</w:t>
      </w:r>
    </w:p>
    <w:p w:rsidR="000D19C7" w:rsidRPr="00F467FE" w:rsidRDefault="000D19C7" w:rsidP="00F467FE">
      <w:pPr>
        <w:pStyle w:val="ConsPlusNormal"/>
        <w:rPr>
          <w:rStyle w:val="CharAttribute485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 xml:space="preserve">Выделение в общей цели воспитания целевых приоритетов, связанных </w:t>
      </w:r>
      <w:r w:rsidR="001D1EBE"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br/>
      </w:r>
      <w:r w:rsidRPr="00F467FE">
        <w:rPr>
          <w:rStyle w:val="CharAttribute484"/>
          <w:rFonts w:eastAsia="№Е" w:hAnsi="Times New Roman" w:cs="Times New Roman"/>
          <w:b/>
          <w:bCs/>
          <w:iCs/>
          <w:sz w:val="20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Приоритет –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это то, чему </w:t>
      </w:r>
      <w:r w:rsidR="000472E0" w:rsidRPr="00F467FE">
        <w:rPr>
          <w:rStyle w:val="CharAttribute484"/>
          <w:rFonts w:eastAsia="№Е" w:hAnsi="Times New Roman" w:cs="Times New Roman"/>
          <w:i w:val="0"/>
          <w:sz w:val="20"/>
        </w:rPr>
        <w:t>педагогическим работникам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>,</w:t>
      </w:r>
      <w:r w:rsidR="00AF012F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работающим с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  <w:proofErr w:type="gramStart"/>
      <w:r w:rsidR="00AF012F" w:rsidRPr="00F467FE">
        <w:rPr>
          <w:rStyle w:val="CharAttribute484"/>
          <w:rFonts w:eastAsia="№Е" w:hAnsi="Times New Roman" w:cs="Times New Roman"/>
          <w:i w:val="0"/>
          <w:sz w:val="20"/>
        </w:rPr>
        <w:t>обучающимися</w:t>
      </w:r>
      <w:proofErr w:type="gramEnd"/>
      <w:r w:rsidR="00AF012F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конкретной возрастной категории, предстоит уделять </w:t>
      </w:r>
      <w:r w:rsidR="00AC1CB5" w:rsidRPr="00F467FE">
        <w:rPr>
          <w:rStyle w:val="CharAttribute484"/>
          <w:rFonts w:eastAsia="№Е" w:hAnsi="Times New Roman" w:cs="Times New Roman"/>
          <w:i w:val="0"/>
          <w:sz w:val="20"/>
        </w:rPr>
        <w:t>большее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>, но не единственное внимание.</w:t>
      </w:r>
      <w:r w:rsidRPr="00F467FE">
        <w:rPr>
          <w:rStyle w:val="CharAttribute485"/>
          <w:rFonts w:eastAsia="№Е" w:hAnsi="Times New Roman" w:cs="Times New Roman"/>
          <w:i w:val="0"/>
          <w:sz w:val="20"/>
        </w:rPr>
        <w:t> 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iCs/>
          <w:sz w:val="20"/>
        </w:rPr>
      </w:pPr>
      <w:proofErr w:type="gramStart"/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Добросовестная работа </w:t>
      </w:r>
      <w:r w:rsidR="000472E0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педагогических работников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, направленная </w:t>
      </w:r>
      <w:r w:rsidR="006E1C1A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</w:r>
      <w:r w:rsidR="000472E0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на достижение поставленной цели, 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позволит </w:t>
      </w:r>
      <w:r w:rsidR="009C4A20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обучающемуся</w:t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 xml:space="preserve"> путь в сложных поисках счастья для себя </w:t>
      </w:r>
      <w:r w:rsidR="006E1C1A" w:rsidRPr="00F467FE">
        <w:rPr>
          <w:rStyle w:val="CharAttribute484"/>
          <w:rFonts w:eastAsia="№Е" w:hAnsi="Times New Roman" w:cs="Times New Roman"/>
          <w:i w:val="0"/>
          <w:iCs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iCs/>
          <w:sz w:val="20"/>
        </w:rPr>
        <w:t>и окружающих его людей.</w:t>
      </w:r>
    </w:p>
    <w:p w:rsidR="002C249E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F467FE">
        <w:rPr>
          <w:rStyle w:val="CharAttribute484"/>
          <w:rFonts w:eastAsia="№Е" w:hAnsi="Times New Roman" w:cs="Times New Roman"/>
          <w:b/>
          <w:sz w:val="20"/>
        </w:rPr>
        <w:t>задач</w:t>
      </w:r>
      <w:proofErr w:type="gramStart"/>
      <w:r w:rsidRPr="00F467FE">
        <w:rPr>
          <w:rStyle w:val="CharAttribute484"/>
          <w:rFonts w:eastAsia="№Е" w:hAnsi="Times New Roman" w:cs="Times New Roman"/>
          <w:b/>
          <w:sz w:val="20"/>
        </w:rPr>
        <w:t xml:space="preserve"> </w:t>
      </w:r>
      <w:r w:rsidR="00E95208" w:rsidRPr="00F467FE">
        <w:rPr>
          <w:rFonts w:ascii="Times New Roman" w:hAnsi="Times New Roman" w:cs="Times New Roman"/>
          <w:i/>
        </w:rPr>
        <w:t>:</w:t>
      </w:r>
      <w:proofErr w:type="gramEnd"/>
    </w:p>
    <w:p w:rsidR="002C249E" w:rsidRPr="00F467FE" w:rsidRDefault="00E95208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  <w:w w:val="0"/>
        </w:rPr>
        <w:t>-</w:t>
      </w:r>
      <w:r w:rsidR="000D19C7" w:rsidRPr="00F467FE">
        <w:rPr>
          <w:rFonts w:ascii="Times New Roman" w:hAnsi="Times New Roman" w:cs="Times New Roman"/>
          <w:w w:val="0"/>
        </w:rPr>
        <w:t>реализовывать воспитательные возможности</w:t>
      </w:r>
      <w:r w:rsidR="000D19C7" w:rsidRPr="00F467FE">
        <w:rPr>
          <w:rFonts w:ascii="Times New Roman" w:hAnsi="Times New Roman" w:cs="Times New Roman"/>
        </w:rPr>
        <w:t xml:space="preserve"> о</w:t>
      </w:r>
      <w:r w:rsidR="000D19C7" w:rsidRPr="00F467FE">
        <w:rPr>
          <w:rFonts w:ascii="Times New Roman" w:hAnsi="Times New Roman" w:cs="Times New Roman"/>
          <w:w w:val="0"/>
        </w:rPr>
        <w:t xml:space="preserve">бщешкольных ключевых </w:t>
      </w:r>
      <w:r w:rsidR="000D19C7" w:rsidRPr="00F467FE">
        <w:rPr>
          <w:rFonts w:ascii="Times New Roman" w:hAnsi="Times New Roman" w:cs="Times New Roman"/>
        </w:rPr>
        <w:t>дел</w:t>
      </w:r>
      <w:r w:rsidR="000D19C7" w:rsidRPr="00F467FE">
        <w:rPr>
          <w:rFonts w:ascii="Times New Roman" w:hAnsi="Times New Roman" w:cs="Times New Roman"/>
          <w:w w:val="0"/>
        </w:rPr>
        <w:t>,</w:t>
      </w:r>
      <w:r w:rsidR="000D19C7" w:rsidRPr="00F467FE">
        <w:rPr>
          <w:rFonts w:ascii="Times New Roman" w:hAnsi="Times New Roman" w:cs="Times New Roman"/>
        </w:rPr>
        <w:t xml:space="preserve"> поддерживать традиции их </w:t>
      </w:r>
      <w:r w:rsidR="000D19C7" w:rsidRPr="00F467FE">
        <w:rPr>
          <w:rFonts w:ascii="Times New Roman" w:hAnsi="Times New Roman" w:cs="Times New Roman"/>
          <w:w w:val="0"/>
        </w:rPr>
        <w:t>коллективного планирования, организации, проведения и анализа в школьном сообществе;</w:t>
      </w:r>
    </w:p>
    <w:p w:rsidR="002C249E" w:rsidRPr="00F467FE" w:rsidRDefault="00E95208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F467FE" w:rsidRDefault="00E95208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вовлекать обучающихся в </w:t>
      </w:r>
      <w:r w:rsidR="000D19C7" w:rsidRPr="00F467FE">
        <w:rPr>
          <w:rFonts w:ascii="Times New Roman" w:hAnsi="Times New Roman" w:cs="Times New Roman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реализовывать </w:t>
      </w:r>
      <w:r w:rsidR="001D1EBE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их воспитательные возможности</w:t>
      </w:r>
      <w:r w:rsidR="000D19C7" w:rsidRPr="00F467FE">
        <w:rPr>
          <w:rFonts w:ascii="Times New Roman" w:hAnsi="Times New Roman" w:cs="Times New Roman"/>
          <w:w w:val="0"/>
        </w:rPr>
        <w:t>;</w:t>
      </w:r>
    </w:p>
    <w:p w:rsidR="002C249E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с </w:t>
      </w:r>
      <w:proofErr w:type="gramStart"/>
      <w:r w:rsidR="006D000B" w:rsidRPr="00F467FE">
        <w:rPr>
          <w:rStyle w:val="CharAttribute484"/>
          <w:rFonts w:eastAsia="№Е" w:hAnsi="Times New Roman" w:cs="Times New Roman"/>
          <w:i w:val="0"/>
          <w:sz w:val="20"/>
        </w:rPr>
        <w:t>обучающимися</w:t>
      </w:r>
      <w:proofErr w:type="gramEnd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; </w:t>
      </w:r>
    </w:p>
    <w:p w:rsidR="002C249E" w:rsidRPr="00F467FE" w:rsidRDefault="00E95208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F467FE" w:rsidRDefault="00E95208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поддерживать деятельность функционирующих на базе школы д</w:t>
      </w:r>
      <w:r w:rsidR="000D19C7" w:rsidRPr="00F467FE">
        <w:rPr>
          <w:rFonts w:ascii="Times New Roman" w:hAnsi="Times New Roman" w:cs="Times New Roman"/>
          <w:w w:val="0"/>
        </w:rPr>
        <w:t>етских общественных объединений и организаций;</w:t>
      </w:r>
    </w:p>
    <w:p w:rsidR="001D1EBE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организовывать для обучающихся </w:t>
      </w:r>
      <w:r w:rsidR="000D19C7" w:rsidRPr="00F467FE">
        <w:rPr>
          <w:rFonts w:ascii="Times New Roman" w:hAnsi="Times New Roman" w:cs="Times New Roman"/>
          <w:w w:val="0"/>
        </w:rPr>
        <w:t xml:space="preserve">экскурсии, экспедиции, походы </w:t>
      </w:r>
      <w:r w:rsidR="006E1C1A" w:rsidRPr="00F467FE">
        <w:rPr>
          <w:rFonts w:ascii="Times New Roman" w:hAnsi="Times New Roman" w:cs="Times New Roman"/>
          <w:w w:val="0"/>
        </w:rPr>
        <w:br/>
      </w:r>
      <w:r w:rsidR="000D19C7" w:rsidRPr="00F467FE">
        <w:rPr>
          <w:rFonts w:ascii="Times New Roman" w:hAnsi="Times New Roman" w:cs="Times New Roman"/>
          <w:w w:val="0"/>
        </w:rPr>
        <w:t>и реализовывать их воспитательный потенциал;</w:t>
      </w:r>
      <w:proofErr w:type="gramEnd"/>
    </w:p>
    <w:p w:rsidR="001D1EBE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организовывать </w:t>
      </w:r>
      <w:proofErr w:type="spellStart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профориентационную</w:t>
      </w:r>
      <w:proofErr w:type="spellEnd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работу с </w:t>
      </w:r>
      <w:proofErr w:type="gramStart"/>
      <w:r w:rsidR="00AF012F" w:rsidRPr="00F467FE">
        <w:rPr>
          <w:rStyle w:val="CharAttribute484"/>
          <w:rFonts w:eastAsia="№Е" w:hAnsi="Times New Roman" w:cs="Times New Roman"/>
          <w:i w:val="0"/>
          <w:sz w:val="20"/>
        </w:rPr>
        <w:t>обучающимися</w:t>
      </w:r>
      <w:proofErr w:type="gramEnd"/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;</w:t>
      </w:r>
    </w:p>
    <w:p w:rsidR="001D1EBE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организовать работу школьных медиа, реализовывать их воспитательный потенциал; </w:t>
      </w:r>
    </w:p>
    <w:p w:rsidR="001D1EBE" w:rsidRPr="00F467FE" w:rsidRDefault="00E95208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развивать </w:t>
      </w:r>
      <w:r w:rsidR="000D19C7" w:rsidRPr="00F467FE">
        <w:rPr>
          <w:rFonts w:ascii="Times New Roman" w:hAnsi="Times New Roman" w:cs="Times New Roman"/>
          <w:w w:val="0"/>
        </w:rPr>
        <w:t>предметно-эстетическую среду школы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и реализовывать ее воспитательные возможности;</w:t>
      </w:r>
    </w:p>
    <w:p w:rsidR="000D19C7" w:rsidRPr="00F467FE" w:rsidRDefault="00E95208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>-</w:t>
      </w:r>
      <w:r w:rsidR="000D19C7" w:rsidRPr="00F467FE">
        <w:rPr>
          <w:rStyle w:val="CharAttribute484"/>
          <w:rFonts w:eastAsia="№Е" w:hAnsi="Times New Roman" w:cs="Times New Roman"/>
          <w:i w:val="0"/>
          <w:sz w:val="20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F467FE" w:rsidRDefault="000D19C7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F467FE">
        <w:rPr>
          <w:rStyle w:val="CharAttribute484"/>
          <w:rFonts w:eastAsia="№Е" w:hAnsi="Times New Roman" w:cs="Times New Roman"/>
          <w:i w:val="0"/>
          <w:sz w:val="20"/>
        </w:rPr>
        <w:t>педагогических работников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>, что станет эффективным способом профилактики антисоциального поведения обучающихся.</w:t>
      </w:r>
    </w:p>
    <w:p w:rsidR="0042604F" w:rsidRPr="00F467FE" w:rsidRDefault="0042604F" w:rsidP="00F467FE">
      <w:pPr>
        <w:pStyle w:val="ConsPlusNormal"/>
        <w:rPr>
          <w:rStyle w:val="CharAttribute484"/>
          <w:rFonts w:eastAsia="№Е" w:hAnsi="Times New Roman" w:cs="Times New Roman"/>
          <w:i w:val="0"/>
          <w:sz w:val="2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60BD9" w:rsidRDefault="00C60BD9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w w:val="0"/>
        </w:rPr>
        <w:lastRenderedPageBreak/>
        <w:t xml:space="preserve">3. </w:t>
      </w:r>
      <w:r w:rsidRPr="00C60BD9">
        <w:rPr>
          <w:rFonts w:ascii="Times New Roman" w:hAnsi="Times New Roman" w:cs="Times New Roman"/>
          <w:b/>
          <w:w w:val="0"/>
        </w:rPr>
        <w:t>ВИДЫ, ФОРМЫ И СОДЕРЖАНИЕ ДЕЯТЕЛЬНОСТИ</w:t>
      </w:r>
    </w:p>
    <w:p w:rsidR="000359FD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w w:val="0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3.1. </w:t>
      </w:r>
      <w:r w:rsidRPr="00C00F03">
        <w:rPr>
          <w:rFonts w:ascii="Times New Roman" w:hAnsi="Times New Roman" w:cs="Times New Roman"/>
          <w:b/>
          <w:iCs/>
          <w:w w:val="0"/>
          <w:sz w:val="32"/>
          <w:szCs w:val="32"/>
        </w:rPr>
        <w:t>Модуль «Ключевые общешкольные дела»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  <w:w w:val="0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F467FE">
        <w:rPr>
          <w:rFonts w:ascii="Times New Roman" w:hAnsi="Times New Roman" w:cs="Times New Roman"/>
          <w:w w:val="0"/>
        </w:rPr>
        <w:t>вместно</w:t>
      </w:r>
      <w:r w:rsidRPr="00F467FE">
        <w:rPr>
          <w:rFonts w:ascii="Times New Roman" w:hAnsi="Times New Roman" w:cs="Times New Roman"/>
          <w:w w:val="0"/>
        </w:rPr>
        <w:t xml:space="preserve"> </w:t>
      </w:r>
      <w:r w:rsidR="000472E0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Pr="00F467FE">
        <w:rPr>
          <w:rFonts w:ascii="Times New Roman" w:hAnsi="Times New Roman" w:cs="Times New Roman"/>
          <w:w w:val="0"/>
        </w:rPr>
        <w:t xml:space="preserve"> и </w:t>
      </w:r>
      <w:r w:rsidR="00B50691" w:rsidRPr="00F467FE">
        <w:rPr>
          <w:rFonts w:ascii="Times New Roman" w:hAnsi="Times New Roman" w:cs="Times New Roman"/>
          <w:w w:val="0"/>
        </w:rPr>
        <w:t>обучающимися</w:t>
      </w:r>
      <w:r w:rsidRPr="00F467FE">
        <w:rPr>
          <w:rFonts w:ascii="Times New Roman" w:hAnsi="Times New Roman" w:cs="Times New Roman"/>
          <w:w w:val="0"/>
        </w:rPr>
        <w:t xml:space="preserve">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F467FE">
        <w:rPr>
          <w:rFonts w:ascii="Times New Roman" w:hAnsi="Times New Roman" w:cs="Times New Roman"/>
          <w:w w:val="0"/>
        </w:rPr>
        <w:t>для</w:t>
      </w:r>
      <w:proofErr w:type="gramEnd"/>
      <w:r w:rsidRPr="00F467FE">
        <w:rPr>
          <w:rFonts w:ascii="Times New Roman" w:hAnsi="Times New Roman" w:cs="Times New Roman"/>
          <w:w w:val="0"/>
        </w:rPr>
        <w:t xml:space="preserve"> обучающихся, объединяющих их вместе с </w:t>
      </w:r>
      <w:r w:rsidR="000472E0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Pr="00F467FE">
        <w:rPr>
          <w:rFonts w:ascii="Times New Roman" w:hAnsi="Times New Roman" w:cs="Times New Roman"/>
          <w:w w:val="0"/>
        </w:rPr>
        <w:t xml:space="preserve"> в единый коллектив. Ключевые дела 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их в ответственную позицию к происходящему в школе. Введение ключевых дел </w:t>
      </w:r>
      <w:r w:rsidR="003672B3" w:rsidRPr="00F467FE">
        <w:rPr>
          <w:rStyle w:val="CharAttribute484"/>
          <w:rFonts w:eastAsia="№Е" w:hAnsi="Times New Roman" w:cs="Times New Roman"/>
          <w:i w:val="0"/>
          <w:sz w:val="20"/>
        </w:rPr>
        <w:br/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в жизнь школы помогает преодолеть </w:t>
      </w:r>
      <w:proofErr w:type="spell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мероприятийный</w:t>
      </w:r>
      <w:proofErr w:type="spell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характер воспитания, сводящийся к набору мероприятий, организуемых </w:t>
      </w:r>
      <w:r w:rsidR="000472E0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для</w:t>
      </w:r>
      <w:proofErr w:type="gram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обучающихся.</w:t>
      </w:r>
      <w:r w:rsidRPr="00F467FE">
        <w:rPr>
          <w:rFonts w:ascii="Times New Roman" w:hAnsi="Times New Roman" w:cs="Times New Roman"/>
        </w:rPr>
        <w:t xml:space="preserve">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Для этого в образовательной организации используются следующие формы работы</w:t>
      </w:r>
      <w:proofErr w:type="gramStart"/>
      <w:r w:rsidRPr="00F467FE">
        <w:rPr>
          <w:rFonts w:ascii="Times New Roman" w:hAnsi="Times New Roman" w:cs="Times New Roman"/>
        </w:rPr>
        <w:t xml:space="preserve"> </w:t>
      </w:r>
      <w:r w:rsidR="00E95208" w:rsidRPr="00F467FE">
        <w:rPr>
          <w:rFonts w:ascii="Times New Roman" w:hAnsi="Times New Roman" w:cs="Times New Roman"/>
          <w:i/>
        </w:rPr>
        <w:t>:</w:t>
      </w:r>
      <w:proofErr w:type="gramEnd"/>
    </w:p>
    <w:p w:rsidR="002C249E" w:rsidRPr="00F467FE" w:rsidRDefault="00E67F2A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r w:rsidRPr="00F467FE">
        <w:rPr>
          <w:rFonts w:ascii="Times New Roman" w:hAnsi="Times New Roman" w:cs="Times New Roman"/>
          <w:bCs/>
          <w:i/>
          <w:iCs/>
        </w:rPr>
        <w:t>В</w:t>
      </w:r>
      <w:r w:rsidR="00F42B4E" w:rsidRPr="00F467FE">
        <w:rPr>
          <w:rFonts w:ascii="Times New Roman" w:hAnsi="Times New Roman" w:cs="Times New Roman"/>
          <w:bCs/>
          <w:i/>
          <w:iCs/>
        </w:rPr>
        <w:t>не образовательной организации:</w:t>
      </w:r>
    </w:p>
    <w:p w:rsidR="002C249E" w:rsidRPr="00F467FE" w:rsidRDefault="00E95208" w:rsidP="00F467FE">
      <w:pPr>
        <w:pStyle w:val="ConsPlusNormal"/>
        <w:rPr>
          <w:rStyle w:val="CharAttribute501"/>
          <w:rFonts w:hAnsi="Times New Roman" w:cs="Times New Roman"/>
          <w:b/>
          <w:bCs/>
          <w:iCs/>
          <w:sz w:val="20"/>
          <w:u w:val="none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с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оциальные проекты – ежегодные совместно разрабатываемые и реализуемые </w:t>
      </w:r>
      <w:r w:rsidR="00AF012F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обучающимися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 </w:t>
      </w:r>
      <w:r w:rsidR="000472E0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3672B3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на преобразов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ание окружающего школу социума;</w:t>
      </w:r>
    </w:p>
    <w:p w:rsidR="002C249E" w:rsidRPr="00F467FE" w:rsidRDefault="00E95208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еся жизни школы, города, страны; </w:t>
      </w:r>
      <w:proofErr w:type="gramEnd"/>
    </w:p>
    <w:p w:rsidR="002C249E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и включают их в д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еятельную заботу об окружающих; </w:t>
      </w:r>
      <w:proofErr w:type="gramEnd"/>
    </w:p>
    <w:p w:rsidR="000D19C7" w:rsidRPr="00F467FE" w:rsidRDefault="00CA7AE2" w:rsidP="00F467FE">
      <w:pPr>
        <w:pStyle w:val="ConsPlusNormal"/>
        <w:rPr>
          <w:rStyle w:val="CharAttribute501"/>
          <w:rFonts w:hAnsi="Times New Roman" w:cs="Times New Roman"/>
          <w:b/>
          <w:bCs/>
          <w:iCs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участие во всероссийских акциях, посвященных значимым отечественным 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и международным событиям.</w:t>
      </w:r>
    </w:p>
    <w:p w:rsidR="002C249E" w:rsidRPr="00F467FE" w:rsidRDefault="002C249E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r w:rsidRPr="00F467FE">
        <w:rPr>
          <w:rFonts w:ascii="Times New Roman" w:hAnsi="Times New Roman" w:cs="Times New Roman"/>
          <w:bCs/>
          <w:i/>
          <w:iCs/>
        </w:rPr>
        <w:t xml:space="preserve">На </w:t>
      </w:r>
      <w:r w:rsidR="00F42B4E" w:rsidRPr="00F467FE">
        <w:rPr>
          <w:rFonts w:ascii="Times New Roman" w:hAnsi="Times New Roman" w:cs="Times New Roman"/>
          <w:bCs/>
          <w:i/>
          <w:iCs/>
        </w:rPr>
        <w:t>уровне образовательной организации:</w:t>
      </w:r>
    </w:p>
    <w:p w:rsidR="002C249E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;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</w:t>
      </w:r>
    </w:p>
    <w:p w:rsidR="002C249E" w:rsidRPr="00F467FE" w:rsidRDefault="00CA7AE2" w:rsidP="00F467FE">
      <w:pPr>
        <w:pStyle w:val="ConsPlusNormal"/>
        <w:rPr>
          <w:rStyle w:val="CharAttribute501"/>
          <w:rFonts w:hAnsi="Times New Roman" w:cs="Times New Roman"/>
          <w:b/>
          <w:bCs/>
          <w:iCs/>
          <w:sz w:val="20"/>
          <w:u w:val="none"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со значимыми для обучающихся и </w:t>
      </w:r>
      <w:r w:rsidR="000472E0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педагогических работников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знаменательными датами и в которых участвуют все классы школы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;</w:t>
      </w:r>
      <w:proofErr w:type="gramEnd"/>
    </w:p>
    <w:p w:rsidR="002C249E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торжественные р</w:t>
      </w:r>
      <w:r w:rsidR="000D19C7" w:rsidRPr="00F467FE">
        <w:rPr>
          <w:rFonts w:ascii="Times New Roman" w:hAnsi="Times New Roman" w:cs="Times New Roman"/>
          <w:bCs/>
        </w:rPr>
        <w:t xml:space="preserve">итуалы посвящения, связанные с переходом обучающихся </w:t>
      </w:r>
      <w:r w:rsidR="002C249E" w:rsidRPr="00F467FE">
        <w:rPr>
          <w:rFonts w:ascii="Times New Roman" w:hAnsi="Times New Roman" w:cs="Times New Roman"/>
          <w:bCs/>
        </w:rPr>
        <w:br/>
      </w:r>
      <w:r w:rsidR="000D19C7" w:rsidRPr="00F467FE">
        <w:rPr>
          <w:rFonts w:ascii="Times New Roman" w:hAnsi="Times New Roman" w:cs="Times New Roman"/>
          <w:bCs/>
        </w:rPr>
        <w:t xml:space="preserve">на </w:t>
      </w:r>
      <w:r w:rsidR="000D19C7" w:rsidRPr="00F467FE">
        <w:rPr>
          <w:rStyle w:val="CharAttribute501"/>
          <w:rFonts w:eastAsia="№Е" w:hAnsi="Times New Roman" w:cs="Times New Roman"/>
          <w:i w:val="0"/>
          <w:iCs/>
          <w:sz w:val="20"/>
          <w:u w:val="none"/>
        </w:rPr>
        <w:t>следующую</w:t>
      </w:r>
      <w:r w:rsidR="000D19C7" w:rsidRPr="00F467FE">
        <w:rPr>
          <w:rFonts w:ascii="Times New Roman" w:hAnsi="Times New Roman" w:cs="Times New Roman"/>
          <w:bCs/>
        </w:rPr>
        <w:t xml:space="preserve"> ступень образования, символизирующие приобретение ими новых социальных статусов в школе и р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азвивающие школьную идентичность обучающихся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;</w:t>
      </w:r>
      <w:proofErr w:type="gramEnd"/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Fonts w:ascii="Times New Roman" w:hAnsi="Times New Roman" w:cs="Times New Roman"/>
          <w:bCs/>
        </w:rPr>
        <w:t xml:space="preserve">церемонии награждения (по итогам года) обучающихся и </w:t>
      </w:r>
      <w:r w:rsidR="000472E0" w:rsidRPr="00F467FE">
        <w:rPr>
          <w:rFonts w:ascii="Times New Roman" w:hAnsi="Times New Roman" w:cs="Times New Roman"/>
          <w:bCs/>
        </w:rPr>
        <w:t>педагогических работников</w:t>
      </w:r>
      <w:r w:rsidR="000D19C7" w:rsidRPr="00F467FE">
        <w:rPr>
          <w:rFonts w:ascii="Times New Roman" w:hAnsi="Times New Roman" w:cs="Times New Roman"/>
          <w:bCs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 w:rsidRPr="00F467FE">
        <w:rPr>
          <w:rFonts w:ascii="Times New Roman" w:hAnsi="Times New Roman" w:cs="Times New Roman"/>
          <w:bCs/>
        </w:rPr>
        <w:br/>
      </w:r>
      <w:r w:rsidR="000D19C7" w:rsidRPr="00F467FE">
        <w:rPr>
          <w:rFonts w:ascii="Times New Roman" w:hAnsi="Times New Roman" w:cs="Times New Roman"/>
          <w:bCs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C4576F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="00C4576F" w:rsidRPr="00F467FE">
        <w:rPr>
          <w:rFonts w:ascii="Times New Roman" w:hAnsi="Times New Roman" w:cs="Times New Roman"/>
          <w:bCs/>
        </w:rPr>
        <w:t xml:space="preserve"> </w:t>
      </w:r>
      <w:r w:rsidR="003672B3" w:rsidRPr="00F467FE">
        <w:rPr>
          <w:rFonts w:ascii="Times New Roman" w:hAnsi="Times New Roman" w:cs="Times New Roman"/>
          <w:bCs/>
        </w:rPr>
        <w:br/>
      </w:r>
      <w:r w:rsidR="000D19C7" w:rsidRPr="00F467FE">
        <w:rPr>
          <w:rFonts w:ascii="Times New Roman" w:hAnsi="Times New Roman" w:cs="Times New Roman"/>
          <w:bCs/>
        </w:rPr>
        <w:t>и воспитанниками, формированию чувства доверия и уважения друг к другу.</w:t>
      </w:r>
    </w:p>
    <w:p w:rsidR="002C249E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bCs/>
          <w:i w:val="0"/>
          <w:iCs/>
          <w:sz w:val="20"/>
        </w:rPr>
      </w:pPr>
      <w:r w:rsidRPr="00F467FE">
        <w:rPr>
          <w:rFonts w:ascii="Times New Roman" w:hAnsi="Times New Roman" w:cs="Times New Roman"/>
          <w:bCs/>
          <w:i/>
          <w:iCs/>
        </w:rPr>
        <w:t>На уровне классов:</w:t>
      </w:r>
    </w:p>
    <w:p w:rsidR="002C249E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r w:rsidRPr="00F467FE">
        <w:rPr>
          <w:rFonts w:ascii="Times New Roman" w:hAnsi="Times New Roman" w:cs="Times New Roman"/>
          <w:bCs/>
        </w:rPr>
        <w:t>-</w:t>
      </w:r>
      <w:r w:rsidR="000D19C7" w:rsidRPr="00F467FE">
        <w:rPr>
          <w:rFonts w:ascii="Times New Roman" w:hAnsi="Times New Roman" w:cs="Times New Roman"/>
          <w:bCs/>
        </w:rPr>
        <w:t>выбор и делегирование представителей классов в общешкольные советы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дел, ответственных за подгото</w:t>
      </w:r>
      <w:r w:rsidR="002C249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вку общешкольных ключевых дел; </w:t>
      </w:r>
    </w:p>
    <w:p w:rsidR="002C249E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b/>
          <w:bCs/>
          <w:i w:val="0"/>
          <w:iCs/>
          <w:sz w:val="20"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участие школьных классов в реализации общешкольных ключевых дел; </w:t>
      </w:r>
    </w:p>
    <w:p w:rsidR="000D19C7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Cs/>
          <w:u w:val="single"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проведение в рамках класса итогового анализа </w:t>
      </w:r>
      <w:proofErr w:type="gramStart"/>
      <w:r w:rsidR="00B50691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proofErr w:type="gramEnd"/>
      <w:r w:rsidR="00B50691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общешкольных ключевых дел, участие представителей классов в итоговом анализе проведенных дел на уровне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lastRenderedPageBreak/>
        <w:t>общешкольных советов дела.</w:t>
      </w:r>
    </w:p>
    <w:p w:rsidR="002C249E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bCs/>
          <w:i w:val="0"/>
          <w:iCs/>
          <w:sz w:val="20"/>
        </w:rPr>
      </w:pPr>
      <w:r w:rsidRPr="00F467FE">
        <w:rPr>
          <w:rFonts w:ascii="Times New Roman" w:hAnsi="Times New Roman" w:cs="Times New Roman"/>
          <w:bCs/>
          <w:i/>
          <w:iCs/>
        </w:rPr>
        <w:t>На уровне</w:t>
      </w:r>
      <w:r w:rsidR="00F42B4E" w:rsidRPr="00F467FE"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 w:rsidR="00F42B4E" w:rsidRPr="00F467FE">
        <w:rPr>
          <w:rFonts w:ascii="Times New Roman" w:hAnsi="Times New Roman" w:cs="Times New Roman"/>
          <w:bCs/>
          <w:i/>
          <w:iCs/>
        </w:rPr>
        <w:t>обучающихся</w:t>
      </w:r>
      <w:proofErr w:type="gramEnd"/>
      <w:r w:rsidRPr="00F467FE">
        <w:rPr>
          <w:rFonts w:ascii="Times New Roman" w:hAnsi="Times New Roman" w:cs="Times New Roman"/>
          <w:bCs/>
          <w:i/>
          <w:iCs/>
        </w:rPr>
        <w:t>:</w:t>
      </w:r>
      <w:r w:rsidRPr="00F467FE">
        <w:rPr>
          <w:rStyle w:val="CharAttribute501"/>
          <w:rFonts w:eastAsia="№Е" w:hAnsi="Times New Roman" w:cs="Times New Roman"/>
          <w:b/>
          <w:bCs/>
          <w:i w:val="0"/>
          <w:iCs/>
          <w:sz w:val="20"/>
        </w:rPr>
        <w:t xml:space="preserve"> </w:t>
      </w:r>
    </w:p>
    <w:p w:rsidR="002C249E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Cs/>
          <w:u w:val="single"/>
        </w:rPr>
      </w:pPr>
      <w:r w:rsidRPr="00F467FE">
        <w:rPr>
          <w:rStyle w:val="CharAttribute501"/>
          <w:rFonts w:eastAsia="№Е" w:hAnsi="Times New Roman" w:cs="Times New Roman"/>
          <w:i w:val="0"/>
          <w:iCs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iCs/>
          <w:sz w:val="20"/>
          <w:u w:val="none"/>
        </w:rPr>
        <w:t xml:space="preserve">вовлечение </w:t>
      </w:r>
      <w:proofErr w:type="gramStart"/>
      <w:r w:rsidR="000D19C7" w:rsidRPr="00F467FE">
        <w:rPr>
          <w:rStyle w:val="CharAttribute501"/>
          <w:rFonts w:eastAsia="№Е" w:hAnsi="Times New Roman" w:cs="Times New Roman"/>
          <w:i w:val="0"/>
          <w:iCs/>
          <w:sz w:val="20"/>
          <w:u w:val="none"/>
        </w:rPr>
        <w:t>по возможности</w:t>
      </w:r>
      <w:r w:rsidR="000D19C7" w:rsidRPr="00F467FE">
        <w:rPr>
          <w:rFonts w:ascii="Times New Roman" w:hAnsi="Times New Roman" w:cs="Times New Roman"/>
          <w:i/>
        </w:rPr>
        <w:t xml:space="preserve"> </w:t>
      </w:r>
      <w:r w:rsidR="000D19C7" w:rsidRPr="00F467FE">
        <w:rPr>
          <w:rFonts w:ascii="Times New Roman" w:hAnsi="Times New Roman" w:cs="Times New Roman"/>
        </w:rPr>
        <w:t xml:space="preserve">каждого </w:t>
      </w:r>
      <w:r w:rsidR="003A32F3" w:rsidRPr="00F467FE">
        <w:rPr>
          <w:rFonts w:ascii="Times New Roman" w:hAnsi="Times New Roman" w:cs="Times New Roman"/>
        </w:rPr>
        <w:t>обучающегося</w:t>
      </w:r>
      <w:r w:rsidR="000D19C7" w:rsidRPr="00F467FE">
        <w:rPr>
          <w:rFonts w:ascii="Times New Roman" w:hAnsi="Times New Roman" w:cs="Times New Roman"/>
        </w:rPr>
        <w:t xml:space="preserve"> в ключевые дела школы </w:t>
      </w:r>
      <w:r w:rsidR="002C249E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в одной из возможных для них ролей</w:t>
      </w:r>
      <w:proofErr w:type="gramEnd"/>
      <w:r w:rsidR="000D19C7" w:rsidRPr="00F467FE">
        <w:rPr>
          <w:rFonts w:ascii="Times New Roman" w:hAnsi="Times New Roman" w:cs="Times New Roman"/>
        </w:rPr>
        <w:t xml:space="preserve">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за костюмы и оборудование, ответственных за приглашение и встречу гостей и т.п.);</w:t>
      </w:r>
    </w:p>
    <w:p w:rsidR="002C249E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Cs/>
          <w:u w:val="single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индивидуальная помощь </w:t>
      </w:r>
      <w:proofErr w:type="gramStart"/>
      <w:r w:rsidR="009C4A20" w:rsidRPr="00F467FE">
        <w:rPr>
          <w:rFonts w:ascii="Times New Roman" w:hAnsi="Times New Roman" w:cs="Times New Roman"/>
        </w:rPr>
        <w:t>обучающемуся</w:t>
      </w:r>
      <w:proofErr w:type="gramEnd"/>
      <w:r w:rsidR="000D19C7" w:rsidRPr="00F467FE">
        <w:rPr>
          <w:rFonts w:ascii="Times New Roman" w:hAnsi="Times New Roman" w:cs="Times New Roman"/>
        </w:rPr>
        <w:t xml:space="preserve"> (</w:t>
      </w:r>
      <w:r w:rsidR="000D19C7" w:rsidRPr="00F467FE">
        <w:rPr>
          <w:rFonts w:ascii="Times New Roman" w:eastAsia="№Е" w:hAnsi="Times New Roman" w:cs="Times New Roman"/>
          <w:iCs/>
        </w:rPr>
        <w:t xml:space="preserve">при необходимости) в освоении навыков </w:t>
      </w:r>
      <w:r w:rsidR="000D19C7" w:rsidRPr="00F467FE">
        <w:rPr>
          <w:rFonts w:ascii="Times New Roman" w:hAnsi="Times New Roman" w:cs="Times New Roman"/>
        </w:rPr>
        <w:t>подготовки, проведения и анализа ключевых дел;</w:t>
      </w:r>
    </w:p>
    <w:p w:rsidR="002C249E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Cs/>
          <w:u w:val="single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наблюдение за поведением </w:t>
      </w:r>
      <w:r w:rsidR="003A32F3" w:rsidRPr="00F467FE">
        <w:rPr>
          <w:rFonts w:ascii="Times New Roman" w:hAnsi="Times New Roman" w:cs="Times New Roman"/>
        </w:rPr>
        <w:t>обучающегося</w:t>
      </w:r>
      <w:r w:rsidR="000D19C7" w:rsidRPr="00F467FE">
        <w:rPr>
          <w:rFonts w:ascii="Times New Roman" w:hAnsi="Times New Roman" w:cs="Times New Roman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младшими </w:t>
      </w:r>
      <w:r w:rsidR="00AF012F" w:rsidRPr="00F467FE">
        <w:rPr>
          <w:rFonts w:ascii="Times New Roman" w:hAnsi="Times New Roman" w:cs="Times New Roman"/>
        </w:rPr>
        <w:t>обучающимися</w:t>
      </w:r>
      <w:r w:rsidR="000D19C7" w:rsidRPr="00F467FE">
        <w:rPr>
          <w:rFonts w:ascii="Times New Roman" w:hAnsi="Times New Roman" w:cs="Times New Roman"/>
        </w:rPr>
        <w:t xml:space="preserve">, с </w:t>
      </w:r>
      <w:r w:rsidR="00C4576F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="000D19C7" w:rsidRPr="00F467FE">
        <w:rPr>
          <w:rFonts w:ascii="Times New Roman" w:hAnsi="Times New Roman" w:cs="Times New Roman"/>
        </w:rPr>
        <w:t xml:space="preserve"> и другими взрослыми;</w:t>
      </w:r>
    </w:p>
    <w:p w:rsidR="000F18E4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при необходимости коррекция поведения </w:t>
      </w:r>
      <w:r w:rsidR="003A32F3" w:rsidRPr="00F467FE">
        <w:rPr>
          <w:rFonts w:ascii="Times New Roman" w:hAnsi="Times New Roman" w:cs="Times New Roman"/>
        </w:rPr>
        <w:t>обучающегося</w:t>
      </w:r>
      <w:r w:rsidR="000D19C7" w:rsidRPr="00F467FE">
        <w:rPr>
          <w:rFonts w:ascii="Times New Roman" w:hAnsi="Times New Roman" w:cs="Times New Roman"/>
        </w:rPr>
        <w:t xml:space="preserve"> через частные беседы с ним, через включение его в совместную работу с другими </w:t>
      </w:r>
      <w:r w:rsidR="002C249E" w:rsidRPr="00F467FE">
        <w:rPr>
          <w:rFonts w:ascii="Times New Roman" w:hAnsi="Times New Roman" w:cs="Times New Roman"/>
        </w:rPr>
        <w:t>обучающимися</w:t>
      </w:r>
      <w:r w:rsidR="000D19C7" w:rsidRPr="00F467FE">
        <w:rPr>
          <w:rFonts w:ascii="Times New Roman" w:hAnsi="Times New Roman" w:cs="Times New Roman"/>
        </w:rPr>
        <w:t xml:space="preserve">, которые могли бы стать хорошим примером для </w:t>
      </w:r>
      <w:r w:rsidR="003A32F3" w:rsidRPr="00F467FE">
        <w:rPr>
          <w:rFonts w:ascii="Times New Roman" w:hAnsi="Times New Roman" w:cs="Times New Roman"/>
        </w:rPr>
        <w:t>обучающегося</w:t>
      </w:r>
      <w:r w:rsidR="000D19C7" w:rsidRPr="00F467FE">
        <w:rPr>
          <w:rFonts w:ascii="Times New Roman" w:hAnsi="Times New Roman" w:cs="Times New Roman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C00F03" w:rsidRDefault="00C00F03" w:rsidP="00F467FE">
      <w:pPr>
        <w:pStyle w:val="ConsPlusNormal"/>
        <w:rPr>
          <w:rFonts w:ascii="Times New Roman" w:hAnsi="Times New Roman" w:cs="Times New Roman"/>
          <w:iCs/>
          <w:w w:val="0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  <w:iCs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3.2. </w:t>
      </w:r>
      <w:r w:rsidRPr="00C00F03">
        <w:rPr>
          <w:rFonts w:ascii="Times New Roman" w:hAnsi="Times New Roman" w:cs="Times New Roman"/>
          <w:b/>
          <w:iCs/>
          <w:w w:val="0"/>
          <w:sz w:val="32"/>
          <w:szCs w:val="32"/>
        </w:rPr>
        <w:t>Модуль «Классное руководство»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  <w:sz w:val="20"/>
        </w:rPr>
      </w:pPr>
      <w:r w:rsidRPr="00F467FE">
        <w:rPr>
          <w:rFonts w:ascii="Times New Roman" w:hAnsi="Times New Roman" w:cs="Times New Roman"/>
          <w:sz w:val="20"/>
        </w:rPr>
        <w:t>Осуществляя работу с классом</w:t>
      </w:r>
      <w:r w:rsidR="00E81C16" w:rsidRPr="00F467FE">
        <w:rPr>
          <w:rFonts w:ascii="Times New Roman" w:hAnsi="Times New Roman" w:cs="Times New Roman"/>
          <w:sz w:val="20"/>
        </w:rPr>
        <w:t>, педагогический работник</w:t>
      </w:r>
      <w:r w:rsidR="00C4576F" w:rsidRPr="00F467FE">
        <w:rPr>
          <w:rFonts w:ascii="Times New Roman" w:hAnsi="Times New Roman" w:cs="Times New Roman"/>
          <w:sz w:val="20"/>
        </w:rPr>
        <w:t xml:space="preserve"> </w:t>
      </w:r>
      <w:r w:rsidRPr="00F467FE">
        <w:rPr>
          <w:rFonts w:ascii="Times New Roman" w:hAnsi="Times New Roman" w:cs="Times New Roman"/>
          <w:sz w:val="20"/>
        </w:rPr>
        <w:t xml:space="preserve">(классный руководитель, воспитатель, куратор, наставник, </w:t>
      </w:r>
      <w:proofErr w:type="spellStart"/>
      <w:r w:rsidRPr="00F467FE">
        <w:rPr>
          <w:rFonts w:ascii="Times New Roman" w:hAnsi="Times New Roman" w:cs="Times New Roman"/>
          <w:sz w:val="20"/>
        </w:rPr>
        <w:t>тьютор</w:t>
      </w:r>
      <w:proofErr w:type="spellEnd"/>
      <w:r w:rsidRPr="00F467FE">
        <w:rPr>
          <w:rFonts w:ascii="Times New Roman" w:hAnsi="Times New Roman" w:cs="Times New Roman"/>
          <w:sz w:val="20"/>
        </w:rPr>
        <w:t xml:space="preserve"> и т.п.) организует работу </w:t>
      </w:r>
      <w:r w:rsidR="003672B3" w:rsidRPr="00F467FE">
        <w:rPr>
          <w:rFonts w:ascii="Times New Roman" w:hAnsi="Times New Roman" w:cs="Times New Roman"/>
          <w:sz w:val="20"/>
        </w:rPr>
        <w:br/>
      </w:r>
      <w:r w:rsidRPr="00F467FE">
        <w:rPr>
          <w:rFonts w:ascii="Times New Roman" w:hAnsi="Times New Roman" w:cs="Times New Roman"/>
          <w:sz w:val="20"/>
        </w:rPr>
        <w:t xml:space="preserve">с коллективом класса; индивидуальную работу с </w:t>
      </w:r>
      <w:r w:rsidR="006D000B" w:rsidRPr="00F467FE">
        <w:rPr>
          <w:rFonts w:ascii="Times New Roman" w:hAnsi="Times New Roman" w:cs="Times New Roman"/>
          <w:sz w:val="20"/>
        </w:rPr>
        <w:t>обучающимися</w:t>
      </w:r>
      <w:r w:rsidRPr="00F467FE">
        <w:rPr>
          <w:rFonts w:ascii="Times New Roman" w:hAnsi="Times New Roman" w:cs="Times New Roman"/>
          <w:sz w:val="20"/>
        </w:rPr>
        <w:t xml:space="preserve"> вверенного ему класса; работу </w:t>
      </w:r>
      <w:r w:rsidR="00C4576F" w:rsidRPr="00F467FE">
        <w:rPr>
          <w:rFonts w:ascii="Times New Roman" w:hAnsi="Times New Roman" w:cs="Times New Roman"/>
          <w:sz w:val="20"/>
        </w:rPr>
        <w:t>с учителями-предметниками</w:t>
      </w:r>
      <w:r w:rsidRPr="00F467FE">
        <w:rPr>
          <w:rFonts w:ascii="Times New Roman" w:hAnsi="Times New Roman" w:cs="Times New Roman"/>
          <w:sz w:val="20"/>
        </w:rPr>
        <w:t xml:space="preserve"> в данном классе; работу с родителями обучающихся или их законными представителями</w:t>
      </w:r>
      <w:proofErr w:type="gramStart"/>
      <w:r w:rsidRPr="00F467FE">
        <w:rPr>
          <w:rFonts w:ascii="Times New Roman" w:hAnsi="Times New Roman" w:cs="Times New Roman"/>
          <w:sz w:val="20"/>
        </w:rPr>
        <w:t xml:space="preserve"> </w:t>
      </w:r>
      <w:r w:rsidR="00CA7AE2" w:rsidRPr="00F467FE">
        <w:rPr>
          <w:rFonts w:ascii="Times New Roman" w:hAnsi="Times New Roman" w:cs="Times New Roman"/>
          <w:i/>
          <w:sz w:val="20"/>
        </w:rPr>
        <w:t>.</w:t>
      </w:r>
      <w:proofErr w:type="gramEnd"/>
    </w:p>
    <w:p w:rsidR="00B96D34" w:rsidRPr="00F467FE" w:rsidRDefault="000D19C7" w:rsidP="00F467FE">
      <w:pPr>
        <w:pStyle w:val="ConsPlusNormal"/>
        <w:rPr>
          <w:rStyle w:val="CharAttribute502"/>
          <w:rFonts w:eastAsia="№Е" w:hAnsi="Times New Roman" w:cs="Times New Roman"/>
          <w:b/>
          <w:bCs/>
          <w:iCs/>
          <w:sz w:val="20"/>
        </w:rPr>
      </w:pPr>
      <w:r w:rsidRPr="00F467FE">
        <w:rPr>
          <w:rStyle w:val="CharAttribute502"/>
          <w:rFonts w:eastAsia="№Е" w:hAnsi="Times New Roman" w:cs="Times New Roman"/>
          <w:b/>
          <w:bCs/>
          <w:iCs/>
          <w:sz w:val="20"/>
        </w:rPr>
        <w:t>Работа с классным коллективом:</w:t>
      </w:r>
    </w:p>
    <w:p w:rsidR="00B96D34" w:rsidRPr="00F467FE" w:rsidRDefault="00CA7AE2" w:rsidP="00F467FE">
      <w:pPr>
        <w:pStyle w:val="ConsPlusNormal"/>
        <w:rPr>
          <w:rFonts w:ascii="Times New Roman" w:hAnsi="Times New Roman" w:cs="Times New Roman"/>
          <w:sz w:val="20"/>
        </w:rPr>
      </w:pPr>
      <w:r w:rsidRPr="00F467FE">
        <w:rPr>
          <w:rFonts w:ascii="Times New Roman" w:hAnsi="Times New Roman" w:cs="Times New Roman"/>
          <w:sz w:val="20"/>
        </w:rPr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="000359FD" w:rsidRPr="00F467FE">
        <w:rPr>
          <w:rFonts w:ascii="Times New Roman" w:hAnsi="Times New Roman" w:cs="Times New Roman"/>
          <w:sz w:val="20"/>
        </w:rPr>
        <w:t>обучающимся</w:t>
      </w:r>
      <w:proofErr w:type="gramEnd"/>
      <w:r w:rsidR="000D19C7" w:rsidRPr="00F467FE">
        <w:rPr>
          <w:rFonts w:ascii="Times New Roman" w:hAnsi="Times New Roman" w:cs="Times New Roman"/>
          <w:sz w:val="20"/>
        </w:rPr>
        <w:t xml:space="preserve"> в их подготовке, проведении </w:t>
      </w:r>
      <w:r w:rsidR="00B96D34" w:rsidRPr="00F467FE">
        <w:rPr>
          <w:rFonts w:ascii="Times New Roman" w:hAnsi="Times New Roman" w:cs="Times New Roman"/>
          <w:sz w:val="20"/>
        </w:rPr>
        <w:br/>
      </w:r>
      <w:r w:rsidR="000D19C7" w:rsidRPr="00F467FE">
        <w:rPr>
          <w:rFonts w:ascii="Times New Roman" w:hAnsi="Times New Roman" w:cs="Times New Roman"/>
          <w:sz w:val="20"/>
        </w:rPr>
        <w:t>и анализе;</w:t>
      </w:r>
    </w:p>
    <w:p w:rsidR="00B96D34" w:rsidRPr="00F467FE" w:rsidRDefault="00CA7AE2" w:rsidP="00F467FE">
      <w:pPr>
        <w:pStyle w:val="ConsPlusNormal"/>
        <w:rPr>
          <w:rFonts w:ascii="Times New Roman" w:hAnsi="Times New Roman" w:cs="Times New Roman"/>
          <w:sz w:val="20"/>
        </w:rPr>
      </w:pPr>
      <w:proofErr w:type="gramStart"/>
      <w:r w:rsidRPr="00F467FE">
        <w:rPr>
          <w:rFonts w:ascii="Times New Roman" w:hAnsi="Times New Roman" w:cs="Times New Roman"/>
          <w:sz w:val="20"/>
        </w:rPr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организация интересных и полезных для личностного развития </w:t>
      </w:r>
      <w:r w:rsidR="003A32F3" w:rsidRPr="00F467FE">
        <w:rPr>
          <w:rFonts w:ascii="Times New Roman" w:hAnsi="Times New Roman" w:cs="Times New Roman"/>
          <w:sz w:val="20"/>
        </w:rPr>
        <w:t>обучающегося</w:t>
      </w:r>
      <w:r w:rsidR="00B96D34" w:rsidRPr="00F467FE">
        <w:rPr>
          <w:rFonts w:ascii="Times New Roman" w:hAnsi="Times New Roman" w:cs="Times New Roman"/>
          <w:sz w:val="20"/>
        </w:rPr>
        <w:t xml:space="preserve">, </w:t>
      </w:r>
      <w:r w:rsidR="000D19C7" w:rsidRPr="00F467FE">
        <w:rPr>
          <w:rFonts w:ascii="Times New Roman" w:hAnsi="Times New Roman" w:cs="Times New Roman"/>
          <w:sz w:val="20"/>
        </w:rPr>
        <w:t xml:space="preserve">совместных дел с </w:t>
      </w:r>
      <w:r w:rsidR="006D000B" w:rsidRPr="00F467FE">
        <w:rPr>
          <w:rFonts w:ascii="Times New Roman" w:hAnsi="Times New Roman" w:cs="Times New Roman"/>
          <w:sz w:val="20"/>
        </w:rPr>
        <w:t>обучающимися</w:t>
      </w:r>
      <w:r w:rsidR="000D19C7" w:rsidRPr="00F467FE">
        <w:rPr>
          <w:rFonts w:ascii="Times New Roman" w:hAnsi="Times New Roman" w:cs="Times New Roman"/>
          <w:sz w:val="20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0D19C7" w:rsidRPr="00F467FE">
        <w:rPr>
          <w:rFonts w:ascii="Times New Roman" w:hAnsi="Times New Roman" w:cs="Times New Roman"/>
          <w:sz w:val="20"/>
        </w:rPr>
        <w:t>профориентационной</w:t>
      </w:r>
      <w:proofErr w:type="spellEnd"/>
      <w:r w:rsidR="000D19C7" w:rsidRPr="00F467FE">
        <w:rPr>
          <w:rFonts w:ascii="Times New Roman" w:hAnsi="Times New Roman" w:cs="Times New Roman"/>
          <w:sz w:val="20"/>
        </w:rPr>
        <w:t xml:space="preserve"> направленности),</w:t>
      </w:r>
      <w:r w:rsidRPr="00F467FE">
        <w:rPr>
          <w:rFonts w:ascii="Times New Roman" w:hAnsi="Times New Roman" w:cs="Times New Roman"/>
          <w:sz w:val="20"/>
        </w:rPr>
        <w:t xml:space="preserve"> позволяющие с одной стороны, </w:t>
      </w:r>
      <w:r w:rsidR="000D19C7" w:rsidRPr="00F467FE">
        <w:rPr>
          <w:rFonts w:ascii="Times New Roman" w:hAnsi="Times New Roman" w:cs="Times New Roman"/>
          <w:sz w:val="20"/>
        </w:rPr>
        <w:t xml:space="preserve">вовлечь в них обучающихся с самыми разными потребностями и тем самым дать </w:t>
      </w:r>
      <w:r w:rsidR="00B96D34" w:rsidRPr="00F467FE">
        <w:rPr>
          <w:rFonts w:ascii="Times New Roman" w:hAnsi="Times New Roman" w:cs="Times New Roman"/>
          <w:sz w:val="20"/>
        </w:rPr>
        <w:br/>
      </w:r>
      <w:r w:rsidR="000D19C7" w:rsidRPr="00F467FE">
        <w:rPr>
          <w:rFonts w:ascii="Times New Roman" w:hAnsi="Times New Roman" w:cs="Times New Roman"/>
          <w:sz w:val="20"/>
        </w:rPr>
        <w:t xml:space="preserve">им возможность </w:t>
      </w:r>
      <w:proofErr w:type="spellStart"/>
      <w:r w:rsidR="000D19C7" w:rsidRPr="00F467FE">
        <w:rPr>
          <w:rFonts w:ascii="Times New Roman" w:hAnsi="Times New Roman" w:cs="Times New Roman"/>
          <w:sz w:val="20"/>
        </w:rPr>
        <w:t>самореализоваться</w:t>
      </w:r>
      <w:proofErr w:type="spellEnd"/>
      <w:r w:rsidR="000D19C7" w:rsidRPr="00F467FE">
        <w:rPr>
          <w:rFonts w:ascii="Times New Roman" w:hAnsi="Times New Roman" w:cs="Times New Roman"/>
          <w:sz w:val="20"/>
        </w:rPr>
        <w:t xml:space="preserve"> в них, а с другой, – установить и упрочить доверительные отношения с </w:t>
      </w:r>
      <w:r w:rsidR="006D000B" w:rsidRPr="00F467FE">
        <w:rPr>
          <w:rFonts w:ascii="Times New Roman" w:hAnsi="Times New Roman" w:cs="Times New Roman"/>
          <w:sz w:val="20"/>
        </w:rPr>
        <w:t>обучающимися</w:t>
      </w:r>
      <w:r w:rsidR="000D19C7" w:rsidRPr="00F467FE">
        <w:rPr>
          <w:rFonts w:ascii="Times New Roman" w:hAnsi="Times New Roman" w:cs="Times New Roman"/>
          <w:sz w:val="20"/>
        </w:rPr>
        <w:t xml:space="preserve"> класса, стать для них значимым взрослым, задающим</w:t>
      </w:r>
      <w:proofErr w:type="gramEnd"/>
      <w:r w:rsidR="000D19C7" w:rsidRPr="00F467FE">
        <w:rPr>
          <w:rFonts w:ascii="Times New Roman" w:hAnsi="Times New Roman" w:cs="Times New Roman"/>
          <w:sz w:val="20"/>
        </w:rPr>
        <w:t xml:space="preserve"> образцы поведения в обществе. </w:t>
      </w:r>
    </w:p>
    <w:p w:rsidR="00B96D34" w:rsidRPr="00F467FE" w:rsidRDefault="00CA7AE2" w:rsidP="00F467FE">
      <w:pPr>
        <w:pStyle w:val="ConsPlusNormal"/>
        <w:rPr>
          <w:rFonts w:ascii="Times New Roman" w:hAnsi="Times New Roman" w:cs="Times New Roman"/>
          <w:sz w:val="20"/>
        </w:rPr>
      </w:pPr>
      <w:r w:rsidRPr="00F467FE">
        <w:rPr>
          <w:rFonts w:ascii="Times New Roman" w:hAnsi="Times New Roman" w:cs="Times New Roman"/>
          <w:sz w:val="20"/>
        </w:rPr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проведение классных часов как часов плодотворного и доверительного общения </w:t>
      </w:r>
      <w:r w:rsidR="00C4576F" w:rsidRPr="00F467FE">
        <w:rPr>
          <w:rFonts w:ascii="Times New Roman" w:hAnsi="Times New Roman" w:cs="Times New Roman"/>
          <w:sz w:val="20"/>
        </w:rPr>
        <w:t>педагогического работника</w:t>
      </w:r>
      <w:r w:rsidR="000D19C7" w:rsidRPr="00F467FE">
        <w:rPr>
          <w:rFonts w:ascii="Times New Roman" w:hAnsi="Times New Roman" w:cs="Times New Roman"/>
          <w:sz w:val="20"/>
        </w:rPr>
        <w:t xml:space="preserve"> и обучающихся, основанных на принципах уважительного отношения к личности </w:t>
      </w:r>
      <w:r w:rsidR="003A32F3" w:rsidRPr="00F467FE">
        <w:rPr>
          <w:rFonts w:ascii="Times New Roman" w:hAnsi="Times New Roman" w:cs="Times New Roman"/>
          <w:sz w:val="20"/>
        </w:rPr>
        <w:t>обучающегося</w:t>
      </w:r>
      <w:r w:rsidR="000D19C7" w:rsidRPr="00F467FE">
        <w:rPr>
          <w:rFonts w:ascii="Times New Roman" w:hAnsi="Times New Roman" w:cs="Times New Roman"/>
          <w:sz w:val="20"/>
        </w:rPr>
        <w:t xml:space="preserve">, поддержки активной позиции каждого </w:t>
      </w:r>
      <w:r w:rsidR="003A32F3" w:rsidRPr="00F467FE">
        <w:rPr>
          <w:rFonts w:ascii="Times New Roman" w:hAnsi="Times New Roman" w:cs="Times New Roman"/>
          <w:sz w:val="20"/>
        </w:rPr>
        <w:t>обучающегося</w:t>
      </w:r>
      <w:r w:rsidR="000D19C7" w:rsidRPr="00F467FE">
        <w:rPr>
          <w:rFonts w:ascii="Times New Roman" w:hAnsi="Times New Roman" w:cs="Times New Roman"/>
          <w:sz w:val="20"/>
        </w:rPr>
        <w:t xml:space="preserve"> в беседе, предоставления </w:t>
      </w:r>
      <w:proofErr w:type="gramStart"/>
      <w:r w:rsidR="00AF012F" w:rsidRPr="00F467FE">
        <w:rPr>
          <w:rFonts w:ascii="Times New Roman" w:hAnsi="Times New Roman" w:cs="Times New Roman"/>
          <w:sz w:val="20"/>
        </w:rPr>
        <w:t>обучающимся</w:t>
      </w:r>
      <w:proofErr w:type="gramEnd"/>
      <w:r w:rsidR="00AF012F" w:rsidRPr="00F467FE">
        <w:rPr>
          <w:rFonts w:ascii="Times New Roman" w:hAnsi="Times New Roman" w:cs="Times New Roman"/>
          <w:sz w:val="20"/>
        </w:rPr>
        <w:t xml:space="preserve"> </w:t>
      </w:r>
      <w:r w:rsidR="000D19C7" w:rsidRPr="00F467FE">
        <w:rPr>
          <w:rFonts w:ascii="Times New Roman" w:hAnsi="Times New Roman" w:cs="Times New Roman"/>
          <w:sz w:val="20"/>
        </w:rPr>
        <w:t xml:space="preserve">возможности обсуждения и принятия решений по обсуждаемой проблеме, создания благоприятной среды для общения. </w:t>
      </w:r>
    </w:p>
    <w:p w:rsidR="00B96D34" w:rsidRPr="00F467FE" w:rsidRDefault="00CA7AE2" w:rsidP="00F467FE">
      <w:pPr>
        <w:pStyle w:val="ConsPlusNormal"/>
        <w:rPr>
          <w:rFonts w:ascii="Times New Roman" w:eastAsia="Tahoma" w:hAnsi="Times New Roman" w:cs="Times New Roman"/>
          <w:sz w:val="20"/>
        </w:rPr>
      </w:pPr>
      <w:proofErr w:type="gramStart"/>
      <w:r w:rsidRPr="00F467FE">
        <w:rPr>
          <w:rStyle w:val="CharAttribute504"/>
          <w:rFonts w:eastAsia="№Е" w:hAnsi="Times New Roman" w:cs="Times New Roman"/>
          <w:sz w:val="20"/>
        </w:rPr>
        <w:t>-</w:t>
      </w:r>
      <w:r w:rsidR="000D19C7" w:rsidRPr="00F467FE">
        <w:rPr>
          <w:rStyle w:val="CharAttribute504"/>
          <w:rFonts w:eastAsia="№Е" w:hAnsi="Times New Roman" w:cs="Times New Roman"/>
          <w:sz w:val="20"/>
        </w:rPr>
        <w:t xml:space="preserve">сплочение коллектива класса через: </w:t>
      </w:r>
      <w:r w:rsidR="000D19C7" w:rsidRPr="00F467FE">
        <w:rPr>
          <w:rFonts w:ascii="Times New Roman" w:eastAsia="Tahoma" w:hAnsi="Times New Roman" w:cs="Times New Roman"/>
          <w:sz w:val="20"/>
        </w:rPr>
        <w:t>и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гры и тренинги на сплочение </w:t>
      </w:r>
      <w:r w:rsidR="00D32C53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 </w:t>
      </w:r>
      <w:proofErr w:type="spellStart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командообразование</w:t>
      </w:r>
      <w:proofErr w:type="spellEnd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="000D19C7" w:rsidRPr="00F467FE">
        <w:rPr>
          <w:rFonts w:ascii="Times New Roman" w:eastAsia="Tahoma" w:hAnsi="Times New Roman" w:cs="Times New Roman"/>
          <w:sz w:val="20"/>
        </w:rPr>
        <w:t xml:space="preserve">включающие в себя подготовленные ученическими </w:t>
      </w:r>
      <w:proofErr w:type="spellStart"/>
      <w:r w:rsidR="000D19C7" w:rsidRPr="00F467FE">
        <w:rPr>
          <w:rFonts w:ascii="Times New Roman" w:eastAsia="Tahoma" w:hAnsi="Times New Roman" w:cs="Times New Roman"/>
          <w:sz w:val="20"/>
        </w:rPr>
        <w:t>микрогруппами</w:t>
      </w:r>
      <w:proofErr w:type="spellEnd"/>
      <w:r w:rsidR="000D19C7" w:rsidRPr="00F467FE">
        <w:rPr>
          <w:rFonts w:ascii="Times New Roman" w:eastAsia="Tahoma" w:hAnsi="Times New Roman" w:cs="Times New Roman"/>
          <w:sz w:val="20"/>
        </w:rPr>
        <w:t xml:space="preserve"> поздравления, сюрпризы, творческие подарки и розыгрыши; регулярные </w:t>
      </w:r>
      <w:proofErr w:type="spellStart"/>
      <w:r w:rsidR="000D19C7" w:rsidRPr="00F467FE">
        <w:rPr>
          <w:rFonts w:ascii="Times New Roman" w:eastAsia="Tahoma" w:hAnsi="Times New Roman" w:cs="Times New Roman"/>
          <w:sz w:val="20"/>
        </w:rPr>
        <w:t>внутриклассные</w:t>
      </w:r>
      <w:proofErr w:type="spellEnd"/>
      <w:r w:rsidR="000D19C7" w:rsidRPr="00F467FE">
        <w:rPr>
          <w:rFonts w:ascii="Times New Roman" w:eastAsia="Tahoma" w:hAnsi="Times New Roman" w:cs="Times New Roman"/>
          <w:sz w:val="20"/>
        </w:rPr>
        <w:t xml:space="preserve"> «огоньки» и вечера, дающие каждому </w:t>
      </w:r>
      <w:r w:rsidR="00480B2C" w:rsidRPr="00F467FE">
        <w:rPr>
          <w:rFonts w:ascii="Times New Roman" w:eastAsia="Tahoma" w:hAnsi="Times New Roman" w:cs="Times New Roman"/>
          <w:sz w:val="20"/>
        </w:rPr>
        <w:t>обучающемуся</w:t>
      </w:r>
      <w:r w:rsidR="000D19C7" w:rsidRPr="00F467FE">
        <w:rPr>
          <w:rFonts w:ascii="Times New Roman" w:eastAsia="Tahoma" w:hAnsi="Times New Roman" w:cs="Times New Roman"/>
          <w:sz w:val="20"/>
        </w:rPr>
        <w:t xml:space="preserve"> возможность рефлексии собственного участия в жизни класса. </w:t>
      </w:r>
      <w:proofErr w:type="gramEnd"/>
    </w:p>
    <w:p w:rsidR="000D19C7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/>
          <w:iCs/>
          <w:sz w:val="20"/>
        </w:rPr>
      </w:pPr>
      <w:r w:rsidRPr="00F467FE">
        <w:rPr>
          <w:rFonts w:ascii="Times New Roman" w:hAnsi="Times New Roman" w:cs="Times New Roman"/>
          <w:sz w:val="20"/>
        </w:rPr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выработка совместно с </w:t>
      </w:r>
      <w:proofErr w:type="gramStart"/>
      <w:r w:rsidR="00AF012F" w:rsidRPr="00F467FE">
        <w:rPr>
          <w:rFonts w:ascii="Times New Roman" w:hAnsi="Times New Roman" w:cs="Times New Roman"/>
          <w:sz w:val="20"/>
        </w:rPr>
        <w:t>обучающимися</w:t>
      </w:r>
      <w:proofErr w:type="gramEnd"/>
      <w:r w:rsidR="00AF012F" w:rsidRPr="00F467FE">
        <w:rPr>
          <w:rFonts w:ascii="Times New Roman" w:hAnsi="Times New Roman" w:cs="Times New Roman"/>
          <w:sz w:val="20"/>
        </w:rPr>
        <w:t xml:space="preserve"> </w:t>
      </w:r>
      <w:r w:rsidR="000D19C7" w:rsidRPr="00F467FE">
        <w:rPr>
          <w:rFonts w:ascii="Times New Roman" w:hAnsi="Times New Roman" w:cs="Times New Roman"/>
          <w:sz w:val="20"/>
        </w:rPr>
        <w:t xml:space="preserve">законов класса, помогающих </w:t>
      </w:r>
      <w:r w:rsidR="009C4A20" w:rsidRPr="00F467FE">
        <w:rPr>
          <w:rFonts w:ascii="Times New Roman" w:hAnsi="Times New Roman" w:cs="Times New Roman"/>
          <w:sz w:val="20"/>
        </w:rPr>
        <w:t xml:space="preserve">обучающимся </w:t>
      </w:r>
      <w:r w:rsidR="000D19C7" w:rsidRPr="00F467FE">
        <w:rPr>
          <w:rFonts w:ascii="Times New Roman" w:hAnsi="Times New Roman" w:cs="Times New Roman"/>
          <w:sz w:val="20"/>
        </w:rPr>
        <w:t xml:space="preserve"> освоить нормы и правила общения, которым они должны следовать </w:t>
      </w:r>
      <w:r w:rsidR="00D32C53" w:rsidRPr="00F467FE">
        <w:rPr>
          <w:rFonts w:ascii="Times New Roman" w:hAnsi="Times New Roman" w:cs="Times New Roman"/>
          <w:sz w:val="20"/>
        </w:rPr>
        <w:br/>
      </w:r>
      <w:r w:rsidR="000D19C7" w:rsidRPr="00F467FE">
        <w:rPr>
          <w:rFonts w:ascii="Times New Roman" w:hAnsi="Times New Roman" w:cs="Times New Roman"/>
          <w:sz w:val="20"/>
        </w:rPr>
        <w:t xml:space="preserve">в школе. </w:t>
      </w:r>
    </w:p>
    <w:p w:rsidR="00B96D34" w:rsidRPr="00F467FE" w:rsidRDefault="000D19C7" w:rsidP="00F467FE">
      <w:pPr>
        <w:pStyle w:val="ConsPlusNormal"/>
        <w:rPr>
          <w:rStyle w:val="CharAttribute502"/>
          <w:rFonts w:eastAsia="№Е" w:hAnsi="Times New Roman" w:cs="Times New Roman"/>
          <w:b/>
          <w:bCs/>
          <w:iCs/>
          <w:sz w:val="20"/>
        </w:rPr>
      </w:pPr>
      <w:r w:rsidRPr="00F467FE">
        <w:rPr>
          <w:rStyle w:val="CharAttribute502"/>
          <w:rFonts w:eastAsia="№Е" w:hAnsi="Times New Roman" w:cs="Times New Roman"/>
          <w:b/>
          <w:bCs/>
          <w:iCs/>
          <w:sz w:val="20"/>
        </w:rPr>
        <w:t xml:space="preserve">Индивидуальная работа с </w:t>
      </w:r>
      <w:proofErr w:type="gramStart"/>
      <w:r w:rsidR="006D000B" w:rsidRPr="00F467FE">
        <w:rPr>
          <w:rStyle w:val="CharAttribute502"/>
          <w:rFonts w:eastAsia="№Е" w:hAnsi="Times New Roman" w:cs="Times New Roman"/>
          <w:b/>
          <w:bCs/>
          <w:iCs/>
          <w:sz w:val="20"/>
        </w:rPr>
        <w:t>обучающимися</w:t>
      </w:r>
      <w:proofErr w:type="gramEnd"/>
      <w:r w:rsidRPr="00F467FE">
        <w:rPr>
          <w:rStyle w:val="CharAttribute502"/>
          <w:rFonts w:eastAsia="№Е" w:hAnsi="Times New Roman" w:cs="Times New Roman"/>
          <w:b/>
          <w:bCs/>
          <w:iCs/>
          <w:sz w:val="20"/>
        </w:rPr>
        <w:t>:</w:t>
      </w:r>
    </w:p>
    <w:p w:rsidR="00B96D34" w:rsidRPr="00F467FE" w:rsidRDefault="00CA7AE2" w:rsidP="00F467FE">
      <w:pPr>
        <w:pStyle w:val="ConsPlusNormal"/>
        <w:rPr>
          <w:rFonts w:ascii="Times New Roman" w:hAnsi="Times New Roman" w:cs="Times New Roman"/>
          <w:sz w:val="20"/>
        </w:rPr>
      </w:pPr>
      <w:r w:rsidRPr="00F467FE">
        <w:rPr>
          <w:rFonts w:ascii="Times New Roman" w:hAnsi="Times New Roman" w:cs="Times New Roman"/>
          <w:sz w:val="20"/>
        </w:rPr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F467FE">
        <w:rPr>
          <w:rFonts w:ascii="Times New Roman" w:hAnsi="Times New Roman" w:cs="Times New Roman"/>
          <w:sz w:val="20"/>
        </w:rPr>
        <w:t>обучающегося</w:t>
      </w:r>
      <w:r w:rsidR="000D19C7" w:rsidRPr="00F467FE">
        <w:rPr>
          <w:rFonts w:ascii="Times New Roman" w:hAnsi="Times New Roman" w:cs="Times New Roman"/>
          <w:sz w:val="20"/>
        </w:rPr>
        <w:t xml:space="preserve"> в мир человеческих отношений, в организуемых </w:t>
      </w:r>
      <w:r w:rsidR="00C4576F" w:rsidRPr="00F467FE">
        <w:rPr>
          <w:rFonts w:ascii="Times New Roman" w:hAnsi="Times New Roman" w:cs="Times New Roman"/>
          <w:sz w:val="20"/>
        </w:rPr>
        <w:t>педагогическим работником</w:t>
      </w:r>
      <w:r w:rsidR="000D19C7" w:rsidRPr="00F467FE">
        <w:rPr>
          <w:rFonts w:ascii="Times New Roman" w:hAnsi="Times New Roman" w:cs="Times New Roman"/>
          <w:sz w:val="20"/>
        </w:rPr>
        <w:t xml:space="preserve"> беседах </w:t>
      </w:r>
      <w:r w:rsidR="00C4576F" w:rsidRPr="00F467FE">
        <w:rPr>
          <w:rFonts w:ascii="Times New Roman" w:hAnsi="Times New Roman" w:cs="Times New Roman"/>
          <w:sz w:val="20"/>
        </w:rPr>
        <w:br/>
      </w:r>
      <w:r w:rsidR="000D19C7" w:rsidRPr="00F467FE">
        <w:rPr>
          <w:rFonts w:ascii="Times New Roman" w:hAnsi="Times New Roman" w:cs="Times New Roman"/>
          <w:sz w:val="20"/>
        </w:rPr>
        <w:t xml:space="preserve">по тем или иным нравственным проблемам; результаты наблюдения сверяются </w:t>
      </w:r>
      <w:r w:rsidR="00C4576F" w:rsidRPr="00F467FE">
        <w:rPr>
          <w:rFonts w:ascii="Times New Roman" w:hAnsi="Times New Roman" w:cs="Times New Roman"/>
          <w:sz w:val="20"/>
        </w:rPr>
        <w:br/>
      </w:r>
      <w:r w:rsidR="000D19C7" w:rsidRPr="00F467FE">
        <w:rPr>
          <w:rFonts w:ascii="Times New Roman" w:hAnsi="Times New Roman" w:cs="Times New Roman"/>
          <w:sz w:val="20"/>
        </w:rPr>
        <w:t xml:space="preserve">с результатами бесед классного </w:t>
      </w:r>
      <w:proofErr w:type="gramStart"/>
      <w:r w:rsidR="000D19C7" w:rsidRPr="00F467FE">
        <w:rPr>
          <w:rFonts w:ascii="Times New Roman" w:hAnsi="Times New Roman" w:cs="Times New Roman"/>
          <w:sz w:val="20"/>
        </w:rPr>
        <w:t>руководителя</w:t>
      </w:r>
      <w:proofErr w:type="gramEnd"/>
      <w:r w:rsidR="000D19C7" w:rsidRPr="00F467FE">
        <w:rPr>
          <w:rFonts w:ascii="Times New Roman" w:hAnsi="Times New Roman" w:cs="Times New Roman"/>
          <w:sz w:val="20"/>
        </w:rPr>
        <w:t xml:space="preserve"> с родителями обучающихся, </w:t>
      </w:r>
      <w:r w:rsidR="00C4576F" w:rsidRPr="00F467FE">
        <w:rPr>
          <w:rFonts w:ascii="Times New Roman" w:hAnsi="Times New Roman" w:cs="Times New Roman"/>
          <w:sz w:val="20"/>
        </w:rPr>
        <w:br/>
      </w:r>
      <w:r w:rsidR="006E1C1A" w:rsidRPr="00F467FE">
        <w:rPr>
          <w:rFonts w:ascii="Times New Roman" w:hAnsi="Times New Roman" w:cs="Times New Roman"/>
          <w:sz w:val="20"/>
        </w:rPr>
        <w:t>учителями-предметниками</w:t>
      </w:r>
      <w:r w:rsidR="000D19C7" w:rsidRPr="00F467FE">
        <w:rPr>
          <w:rFonts w:ascii="Times New Roman" w:hAnsi="Times New Roman" w:cs="Times New Roman"/>
          <w:sz w:val="20"/>
        </w:rPr>
        <w:t>, а также (при необходимости) – со школьным психологом</w:t>
      </w:r>
      <w:r w:rsidR="00B96D34" w:rsidRPr="00F467FE">
        <w:rPr>
          <w:rFonts w:ascii="Times New Roman" w:hAnsi="Times New Roman" w:cs="Times New Roman"/>
          <w:sz w:val="20"/>
        </w:rPr>
        <w:t>;</w:t>
      </w:r>
      <w:r w:rsidR="000D19C7" w:rsidRPr="00F467FE">
        <w:rPr>
          <w:rFonts w:ascii="Times New Roman" w:hAnsi="Times New Roman" w:cs="Times New Roman"/>
          <w:sz w:val="20"/>
        </w:rPr>
        <w:t xml:space="preserve"> </w:t>
      </w:r>
    </w:p>
    <w:p w:rsidR="00B96D34" w:rsidRPr="00F467FE" w:rsidRDefault="00CA7AE2" w:rsidP="00F467FE">
      <w:pPr>
        <w:pStyle w:val="ConsPlusNormal"/>
        <w:rPr>
          <w:rFonts w:ascii="Times New Roman" w:hAnsi="Times New Roman" w:cs="Times New Roman"/>
          <w:sz w:val="20"/>
        </w:rPr>
      </w:pPr>
      <w:r w:rsidRPr="00F467FE">
        <w:rPr>
          <w:rFonts w:ascii="Times New Roman" w:hAnsi="Times New Roman" w:cs="Times New Roman"/>
          <w:sz w:val="20"/>
        </w:rPr>
        <w:lastRenderedPageBreak/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поддержка </w:t>
      </w:r>
      <w:r w:rsidR="003A32F3" w:rsidRPr="00F467FE">
        <w:rPr>
          <w:rFonts w:ascii="Times New Roman" w:hAnsi="Times New Roman" w:cs="Times New Roman"/>
          <w:sz w:val="20"/>
        </w:rPr>
        <w:t>обучающегося</w:t>
      </w:r>
      <w:r w:rsidR="000D19C7" w:rsidRPr="00F467FE">
        <w:rPr>
          <w:rFonts w:ascii="Times New Roman" w:hAnsi="Times New Roman" w:cs="Times New Roman"/>
          <w:sz w:val="20"/>
        </w:rPr>
        <w:t xml:space="preserve"> в решении важных для него жизненных проблем (налаживание взаимоотношений с одноклассниками или </w:t>
      </w:r>
      <w:r w:rsidR="006E1C1A" w:rsidRPr="00F467FE">
        <w:rPr>
          <w:rFonts w:ascii="Times New Roman" w:hAnsi="Times New Roman" w:cs="Times New Roman"/>
          <w:sz w:val="20"/>
        </w:rPr>
        <w:t>педагогическими работниками</w:t>
      </w:r>
      <w:r w:rsidR="000D19C7" w:rsidRPr="00F467FE">
        <w:rPr>
          <w:rFonts w:ascii="Times New Roman" w:hAnsi="Times New Roman" w:cs="Times New Roman"/>
          <w:sz w:val="20"/>
        </w:rPr>
        <w:t xml:space="preserve">, выбор профессии, </w:t>
      </w:r>
      <w:r w:rsidR="003672B3" w:rsidRPr="00F467FE">
        <w:rPr>
          <w:rFonts w:ascii="Times New Roman" w:hAnsi="Times New Roman" w:cs="Times New Roman"/>
          <w:sz w:val="20"/>
        </w:rPr>
        <w:t>организации высшего образования</w:t>
      </w:r>
      <w:r w:rsidR="000D19C7" w:rsidRPr="00F467FE">
        <w:rPr>
          <w:rFonts w:ascii="Times New Roman" w:hAnsi="Times New Roman" w:cs="Times New Roman"/>
          <w:sz w:val="20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="000D19C7" w:rsidRPr="00F467FE">
        <w:rPr>
          <w:rFonts w:ascii="Times New Roman" w:hAnsi="Times New Roman" w:cs="Times New Roman"/>
          <w:sz w:val="20"/>
        </w:rPr>
        <w:t>для</w:t>
      </w:r>
      <w:proofErr w:type="gramEnd"/>
      <w:r w:rsidR="000D19C7" w:rsidRPr="00F467FE">
        <w:rPr>
          <w:rFonts w:ascii="Times New Roman" w:hAnsi="Times New Roman" w:cs="Times New Roman"/>
          <w:sz w:val="20"/>
        </w:rPr>
        <w:t xml:space="preserve"> </w:t>
      </w:r>
      <w:r w:rsidR="00480B2C" w:rsidRPr="00F467FE">
        <w:rPr>
          <w:rFonts w:ascii="Times New Roman" w:hAnsi="Times New Roman" w:cs="Times New Roman"/>
          <w:sz w:val="20"/>
        </w:rPr>
        <w:t>обучающегося</w:t>
      </w:r>
      <w:r w:rsidR="000D19C7" w:rsidRPr="00F467FE">
        <w:rPr>
          <w:rFonts w:ascii="Times New Roman" w:hAnsi="Times New Roman" w:cs="Times New Roman"/>
          <w:sz w:val="20"/>
        </w:rPr>
        <w:t>, которую они совместно стараются решить</w:t>
      </w:r>
      <w:r w:rsidR="00B96D34" w:rsidRPr="00F467FE">
        <w:rPr>
          <w:rFonts w:ascii="Times New Roman" w:hAnsi="Times New Roman" w:cs="Times New Roman"/>
          <w:sz w:val="20"/>
        </w:rPr>
        <w:t>;</w:t>
      </w:r>
      <w:r w:rsidR="000D19C7" w:rsidRPr="00F467FE">
        <w:rPr>
          <w:rFonts w:ascii="Times New Roman" w:hAnsi="Times New Roman" w:cs="Times New Roman"/>
          <w:sz w:val="20"/>
        </w:rPr>
        <w:t xml:space="preserve"> </w:t>
      </w:r>
    </w:p>
    <w:p w:rsidR="00B96D34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индивидуальная работа с </w:t>
      </w:r>
      <w:r w:rsidR="00AF012F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обучающимися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класса, направленная на заполнение ими личных портфолио, в которых </w:t>
      </w:r>
      <w:r w:rsidR="00B361E5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обучающиеся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;</w:t>
      </w:r>
      <w:proofErr w:type="gramEnd"/>
    </w:p>
    <w:p w:rsidR="000D19C7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b/>
          <w:bCs/>
          <w:iCs/>
          <w:sz w:val="20"/>
          <w:u w:val="none"/>
        </w:rPr>
      </w:pPr>
      <w:r w:rsidRPr="00F467FE">
        <w:rPr>
          <w:rFonts w:ascii="Times New Roman" w:hAnsi="Times New Roman" w:cs="Times New Roman"/>
          <w:sz w:val="20"/>
        </w:rPr>
        <w:t>-</w:t>
      </w:r>
      <w:r w:rsidR="000D19C7" w:rsidRPr="00F467FE">
        <w:rPr>
          <w:rFonts w:ascii="Times New Roman" w:hAnsi="Times New Roman" w:cs="Times New Roman"/>
          <w:sz w:val="20"/>
        </w:rPr>
        <w:t xml:space="preserve">коррекция поведения </w:t>
      </w:r>
      <w:r w:rsidR="003A32F3" w:rsidRPr="00F467FE">
        <w:rPr>
          <w:rFonts w:ascii="Times New Roman" w:hAnsi="Times New Roman" w:cs="Times New Roman"/>
          <w:sz w:val="20"/>
        </w:rPr>
        <w:t>обучающегося</w:t>
      </w:r>
      <w:r w:rsidR="000D19C7" w:rsidRPr="00F467FE">
        <w:rPr>
          <w:rFonts w:ascii="Times New Roman" w:hAnsi="Times New Roman" w:cs="Times New Roman"/>
          <w:sz w:val="20"/>
        </w:rPr>
        <w:t xml:space="preserve"> через частные беседы с ним, </w:t>
      </w:r>
      <w:r w:rsidR="00D32C53" w:rsidRPr="00F467FE">
        <w:rPr>
          <w:rFonts w:ascii="Times New Roman" w:hAnsi="Times New Roman" w:cs="Times New Roman"/>
          <w:sz w:val="20"/>
        </w:rPr>
        <w:br/>
      </w:r>
      <w:r w:rsidR="000D19C7" w:rsidRPr="00F467FE">
        <w:rPr>
          <w:rFonts w:ascii="Times New Roman" w:hAnsi="Times New Roman" w:cs="Times New Roman"/>
          <w:sz w:val="20"/>
        </w:rPr>
        <w:t xml:space="preserve">его родителями или законными представителями, с другими </w:t>
      </w:r>
      <w:r w:rsidR="006D000B" w:rsidRPr="00F467FE">
        <w:rPr>
          <w:rFonts w:ascii="Times New Roman" w:hAnsi="Times New Roman" w:cs="Times New Roman"/>
          <w:sz w:val="20"/>
        </w:rPr>
        <w:t>обучающимися</w:t>
      </w:r>
      <w:r w:rsidR="000D19C7" w:rsidRPr="00F467FE">
        <w:rPr>
          <w:rFonts w:ascii="Times New Roman" w:hAnsi="Times New Roman" w:cs="Times New Roman"/>
          <w:sz w:val="20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2C53" w:rsidRPr="00F467FE" w:rsidRDefault="00E81C16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r w:rsidRPr="00F467FE">
        <w:rPr>
          <w:rFonts w:ascii="Times New Roman" w:hAnsi="Times New Roman" w:cs="Times New Roman"/>
          <w:bCs/>
          <w:i/>
          <w:iCs/>
        </w:rPr>
        <w:t>Работа с учителями-предметниками</w:t>
      </w:r>
      <w:r w:rsidR="000D19C7" w:rsidRPr="00F467FE">
        <w:rPr>
          <w:rFonts w:ascii="Times New Roman" w:hAnsi="Times New Roman" w:cs="Times New Roman"/>
          <w:bCs/>
          <w:i/>
          <w:iCs/>
        </w:rPr>
        <w:t xml:space="preserve"> в классе:</w:t>
      </w:r>
    </w:p>
    <w:p w:rsidR="00D32C53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="000D19C7" w:rsidRPr="00F467FE">
        <w:rPr>
          <w:rFonts w:ascii="Times New Roman" w:hAnsi="Times New Roman" w:cs="Times New Roman"/>
        </w:rPr>
        <w:t xml:space="preserve"> по ключевым вопросам воспитания, </w:t>
      </w:r>
      <w:r w:rsidR="003672B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на предупреждение и разрешение конфликтов между учителями</w:t>
      </w:r>
      <w:r w:rsidR="00C4576F" w:rsidRPr="00F467FE">
        <w:rPr>
          <w:rFonts w:ascii="Times New Roman" w:hAnsi="Times New Roman" w:cs="Times New Roman"/>
        </w:rPr>
        <w:t>-предметниками</w:t>
      </w:r>
      <w:r w:rsidR="000D19C7" w:rsidRPr="00F467FE">
        <w:rPr>
          <w:rFonts w:ascii="Times New Roman" w:hAnsi="Times New Roman" w:cs="Times New Roman"/>
        </w:rPr>
        <w:t xml:space="preserve"> </w:t>
      </w:r>
      <w:r w:rsidR="003672B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</w:t>
      </w:r>
      <w:r w:rsidR="006D000B" w:rsidRPr="00F467FE">
        <w:rPr>
          <w:rFonts w:ascii="Times New Roman" w:hAnsi="Times New Roman" w:cs="Times New Roman"/>
        </w:rPr>
        <w:t>обучающимися</w:t>
      </w:r>
      <w:r w:rsidR="000D19C7" w:rsidRPr="00F467FE">
        <w:rPr>
          <w:rFonts w:ascii="Times New Roman" w:hAnsi="Times New Roman" w:cs="Times New Roman"/>
        </w:rPr>
        <w:t>;</w:t>
      </w:r>
    </w:p>
    <w:p w:rsidR="00D32C53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="000D19C7" w:rsidRPr="00F467FE">
        <w:rPr>
          <w:rFonts w:ascii="Times New Roman" w:hAnsi="Times New Roman" w:cs="Times New Roman"/>
        </w:rPr>
        <w:t>на</w:t>
      </w:r>
      <w:proofErr w:type="gramEnd"/>
      <w:r w:rsidR="000D19C7" w:rsidRPr="00F467FE">
        <w:rPr>
          <w:rFonts w:ascii="Times New Roman" w:hAnsi="Times New Roman" w:cs="Times New Roman"/>
        </w:rPr>
        <w:t xml:space="preserve"> обучающихся;</w:t>
      </w:r>
    </w:p>
    <w:p w:rsidR="000359FD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привлечение учителей</w:t>
      </w:r>
      <w:r w:rsidR="00C4576F" w:rsidRPr="00F467FE">
        <w:rPr>
          <w:rFonts w:ascii="Times New Roman" w:hAnsi="Times New Roman" w:cs="Times New Roman"/>
        </w:rPr>
        <w:t>-предметников</w:t>
      </w:r>
      <w:r w:rsidRPr="00F467FE">
        <w:rPr>
          <w:rFonts w:ascii="Times New Roman" w:hAnsi="Times New Roman" w:cs="Times New Roman"/>
        </w:rPr>
        <w:t xml:space="preserve"> к участию во </w:t>
      </w:r>
      <w:proofErr w:type="spellStart"/>
      <w:r w:rsidRPr="00F467FE">
        <w:rPr>
          <w:rFonts w:ascii="Times New Roman" w:hAnsi="Times New Roman" w:cs="Times New Roman"/>
        </w:rPr>
        <w:t>внутри</w:t>
      </w:r>
      <w:r w:rsidR="000D19C7" w:rsidRPr="00F467FE">
        <w:rPr>
          <w:rFonts w:ascii="Times New Roman" w:hAnsi="Times New Roman" w:cs="Times New Roman"/>
        </w:rPr>
        <w:t>классных</w:t>
      </w:r>
      <w:proofErr w:type="spellEnd"/>
      <w:r w:rsidR="000D19C7" w:rsidRPr="00F467FE">
        <w:rPr>
          <w:rFonts w:ascii="Times New Roman" w:hAnsi="Times New Roman" w:cs="Times New Roman"/>
        </w:rPr>
        <w:t xml:space="preserve"> делах, дающих </w:t>
      </w:r>
      <w:r w:rsidR="00C4576F" w:rsidRPr="00F467FE">
        <w:rPr>
          <w:rFonts w:ascii="Times New Roman" w:hAnsi="Times New Roman" w:cs="Times New Roman"/>
        </w:rPr>
        <w:t>педагогическим работникам</w:t>
      </w:r>
      <w:r w:rsidR="000D19C7" w:rsidRPr="00F467FE">
        <w:rPr>
          <w:rFonts w:ascii="Times New Roman" w:hAnsi="Times New Roman" w:cs="Times New Roman"/>
        </w:rPr>
        <w:t xml:space="preserve"> возможность лучше узнавать и понимать своих</w:t>
      </w:r>
      <w:r w:rsidR="000359FD" w:rsidRPr="00F467FE">
        <w:rPr>
          <w:rFonts w:ascii="Times New Roman" w:hAnsi="Times New Roman" w:cs="Times New Roman"/>
        </w:rPr>
        <w:t xml:space="preserve"> обучающихся</w:t>
      </w:r>
      <w:r w:rsidR="000D19C7" w:rsidRPr="00F467FE">
        <w:rPr>
          <w:rFonts w:ascii="Times New Roman" w:hAnsi="Times New Roman" w:cs="Times New Roman"/>
        </w:rPr>
        <w:t xml:space="preserve">, увидев </w:t>
      </w:r>
      <w:r w:rsidR="00C4576F" w:rsidRPr="00F467FE">
        <w:rPr>
          <w:rFonts w:ascii="Times New Roman" w:hAnsi="Times New Roman" w:cs="Times New Roman"/>
        </w:rPr>
        <w:t xml:space="preserve">их в иной, отличной </w:t>
      </w:r>
      <w:proofErr w:type="gramStart"/>
      <w:r w:rsidR="00C4576F" w:rsidRPr="00F467FE">
        <w:rPr>
          <w:rFonts w:ascii="Times New Roman" w:hAnsi="Times New Roman" w:cs="Times New Roman"/>
        </w:rPr>
        <w:t>от</w:t>
      </w:r>
      <w:proofErr w:type="gramEnd"/>
      <w:r w:rsidR="00C4576F" w:rsidRPr="00F467FE">
        <w:rPr>
          <w:rFonts w:ascii="Times New Roman" w:hAnsi="Times New Roman" w:cs="Times New Roman"/>
        </w:rPr>
        <w:t xml:space="preserve"> учебной, </w:t>
      </w:r>
      <w:r w:rsidR="000D19C7" w:rsidRPr="00F467FE">
        <w:rPr>
          <w:rFonts w:ascii="Times New Roman" w:hAnsi="Times New Roman" w:cs="Times New Roman"/>
        </w:rPr>
        <w:t>обстановке;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  <w:bCs/>
          <w:iCs/>
          <w:u w:val="single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привлечение учителей</w:t>
      </w:r>
      <w:r w:rsidR="00C4576F" w:rsidRPr="00F467FE">
        <w:rPr>
          <w:rFonts w:ascii="Times New Roman" w:hAnsi="Times New Roman" w:cs="Times New Roman"/>
        </w:rPr>
        <w:t>-предметников</w:t>
      </w:r>
      <w:r w:rsidR="000D19C7" w:rsidRPr="00F467FE">
        <w:rPr>
          <w:rFonts w:ascii="Times New Roman" w:hAnsi="Times New Roman" w:cs="Times New Roman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F467FE" w:rsidRDefault="000D19C7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  <w:r w:rsidRPr="00F467FE">
        <w:rPr>
          <w:rFonts w:ascii="Times New Roman" w:hAnsi="Times New Roman" w:cs="Times New Roman"/>
          <w:bCs/>
          <w:i/>
          <w:iCs/>
        </w:rPr>
        <w:t>Работа с родителями обучающихся ил</w:t>
      </w:r>
      <w:r w:rsidR="000359FD" w:rsidRPr="00F467FE">
        <w:rPr>
          <w:rFonts w:ascii="Times New Roman" w:hAnsi="Times New Roman" w:cs="Times New Roman"/>
          <w:bCs/>
          <w:i/>
          <w:iCs/>
        </w:rPr>
        <w:t>и их законными представителями:</w:t>
      </w:r>
    </w:p>
    <w:p w:rsidR="000359FD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регулярное информирование родителей о школьных успехах </w:t>
      </w:r>
      <w:r w:rsidR="000359FD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и проблемах их обучающихся, о жизни класса в целом;</w:t>
      </w:r>
    </w:p>
    <w:p w:rsidR="000359FD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помощь родителям обучающихся или их законным представителям </w:t>
      </w:r>
      <w:r w:rsidR="000359FD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привлечение членов семей обучающихся к организации и проведению дел класса;</w:t>
      </w:r>
    </w:p>
    <w:p w:rsidR="006D000B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</w:rPr>
      </w:pPr>
    </w:p>
    <w:p w:rsidR="00C00F03" w:rsidRPr="00F467FE" w:rsidRDefault="00C00F03" w:rsidP="00F467FE">
      <w:pPr>
        <w:pStyle w:val="ConsPlusNormal"/>
        <w:rPr>
          <w:rFonts w:ascii="Times New Roman" w:hAnsi="Times New Roman" w:cs="Times New Roman"/>
          <w:bCs/>
          <w:i/>
          <w:iCs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w w:val="0"/>
        </w:rPr>
        <w:lastRenderedPageBreak/>
        <w:t>Модуль 3.3</w:t>
      </w:r>
      <w:r w:rsidRPr="00C00F03">
        <w:rPr>
          <w:rFonts w:ascii="Times New Roman" w:hAnsi="Times New Roman" w:cs="Times New Roman"/>
          <w:b/>
          <w:w w:val="0"/>
          <w:sz w:val="32"/>
          <w:szCs w:val="32"/>
        </w:rPr>
        <w:t xml:space="preserve">. </w:t>
      </w:r>
      <w:bookmarkStart w:id="1" w:name="_Hlk30338243"/>
      <w:r w:rsidRPr="00C00F03">
        <w:rPr>
          <w:rFonts w:ascii="Times New Roman" w:hAnsi="Times New Roman" w:cs="Times New Roman"/>
          <w:b/>
          <w:w w:val="0"/>
          <w:sz w:val="32"/>
          <w:szCs w:val="32"/>
        </w:rPr>
        <w:t>«Курсы внеурочной деятельности»</w:t>
      </w:r>
      <w:bookmarkEnd w:id="1"/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F467FE">
        <w:rPr>
          <w:rFonts w:ascii="Times New Roman" w:hAnsi="Times New Roman" w:cs="Times New Roman"/>
        </w:rPr>
        <w:t>через</w:t>
      </w:r>
      <w:proofErr w:type="gramEnd"/>
      <w:r w:rsidRPr="00F467FE">
        <w:rPr>
          <w:rFonts w:ascii="Times New Roman" w:hAnsi="Times New Roman" w:cs="Times New Roman"/>
        </w:rPr>
        <w:t xml:space="preserve">: 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="000D19C7" w:rsidRPr="00F467FE">
        <w:rPr>
          <w:rFonts w:ascii="Times New Roman" w:hAnsi="Times New Roman" w:cs="Times New Roman"/>
        </w:rPr>
        <w:t>самореализоваться</w:t>
      </w:r>
      <w:proofErr w:type="spellEnd"/>
      <w:r w:rsidR="000D19C7" w:rsidRPr="00F467FE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0D19C7" w:rsidRPr="00F467FE" w:rsidRDefault="00CA7AE2" w:rsidP="00F467FE">
      <w:pPr>
        <w:pStyle w:val="ConsPlusNormal"/>
        <w:rPr>
          <w:rStyle w:val="CharAttribute0"/>
          <w:rFonts w:eastAsia="Batang" w:cs="Times New Roman"/>
          <w:sz w:val="20"/>
        </w:rPr>
      </w:pPr>
      <w:r w:rsidRPr="00F467FE">
        <w:rPr>
          <w:rStyle w:val="CharAttribute0"/>
          <w:rFonts w:eastAsia="Batang" w:cs="Times New Roman"/>
          <w:sz w:val="20"/>
        </w:rPr>
        <w:t>-</w:t>
      </w:r>
      <w:r w:rsidR="000D19C7" w:rsidRPr="00F467FE">
        <w:rPr>
          <w:rStyle w:val="CharAttribute0"/>
          <w:rFonts w:eastAsia="Batang" w:cs="Times New Roman"/>
          <w:sz w:val="20"/>
        </w:rPr>
        <w:t xml:space="preserve">формирование в </w:t>
      </w:r>
      <w:r w:rsidR="000D19C7" w:rsidRPr="00F467FE">
        <w:rPr>
          <w:rFonts w:ascii="Times New Roman" w:hAnsi="Times New Roman" w:cs="Times New Roman"/>
        </w:rPr>
        <w:t>кружках, секциях, клубах, студиях и т.п. детско-взрослых общностей,</w:t>
      </w:r>
      <w:r w:rsidR="000D19C7" w:rsidRPr="00F467FE">
        <w:rPr>
          <w:rStyle w:val="CharAttribute502"/>
          <w:rFonts w:eastAsia="Batang" w:hAnsi="Times New Roman" w:cs="Times New Roman"/>
          <w:sz w:val="20"/>
        </w:rPr>
        <w:t xml:space="preserve"> </w:t>
      </w:r>
      <w:r w:rsidR="000D19C7" w:rsidRPr="00F467FE">
        <w:rPr>
          <w:rStyle w:val="CharAttribute0"/>
          <w:rFonts w:eastAsia="Batang" w:cs="Times New Roman"/>
          <w:sz w:val="20"/>
        </w:rPr>
        <w:t xml:space="preserve">которые </w:t>
      </w:r>
      <w:r w:rsidR="000D19C7" w:rsidRPr="00F467FE">
        <w:rPr>
          <w:rFonts w:ascii="Times New Roman" w:hAnsi="Times New Roman" w:cs="Times New Roman"/>
        </w:rPr>
        <w:t xml:space="preserve">могли бы </w:t>
      </w:r>
      <w:r w:rsidR="000D19C7" w:rsidRPr="00F467FE">
        <w:rPr>
          <w:rStyle w:val="CharAttribute0"/>
          <w:rFonts w:eastAsia="Batang" w:cs="Times New Roman"/>
          <w:sz w:val="20"/>
        </w:rPr>
        <w:t xml:space="preserve">объединять обучающихся и </w:t>
      </w:r>
      <w:r w:rsidR="000472E0" w:rsidRPr="00F467FE">
        <w:rPr>
          <w:rStyle w:val="CharAttribute0"/>
          <w:rFonts w:eastAsia="Batang" w:cs="Times New Roman"/>
          <w:sz w:val="20"/>
        </w:rPr>
        <w:t>педагогических работников</w:t>
      </w:r>
      <w:r w:rsidR="000D19C7" w:rsidRPr="00F467FE">
        <w:rPr>
          <w:rStyle w:val="CharAttribute0"/>
          <w:rFonts w:eastAsia="Batang" w:cs="Times New Roman"/>
          <w:sz w:val="20"/>
        </w:rPr>
        <w:t xml:space="preserve"> общими позитивными эмоциями и доверительными отношениями друг </w:t>
      </w:r>
      <w:r w:rsidR="003672B3" w:rsidRPr="00F467FE">
        <w:rPr>
          <w:rStyle w:val="CharAttribute0"/>
          <w:rFonts w:eastAsia="Batang" w:cs="Times New Roman"/>
          <w:sz w:val="20"/>
        </w:rPr>
        <w:br/>
      </w:r>
      <w:r w:rsidR="000D19C7" w:rsidRPr="00F467FE">
        <w:rPr>
          <w:rStyle w:val="CharAttribute0"/>
          <w:rFonts w:eastAsia="Batang" w:cs="Times New Roman"/>
          <w:sz w:val="20"/>
        </w:rPr>
        <w:t>к другу;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0"/>
          <w:rFonts w:eastAsia="Batang" w:cs="Times New Roman"/>
          <w:sz w:val="20"/>
        </w:rPr>
        <w:t>-</w:t>
      </w:r>
      <w:r w:rsidR="000D19C7" w:rsidRPr="00F467FE">
        <w:rPr>
          <w:rStyle w:val="CharAttribute0"/>
          <w:rFonts w:eastAsia="Batang" w:cs="Times New Roman"/>
          <w:sz w:val="20"/>
        </w:rPr>
        <w:t>создание в</w:t>
      </w:r>
      <w:r w:rsidR="000D19C7" w:rsidRPr="00F467FE">
        <w:rPr>
          <w:rFonts w:ascii="Times New Roman" w:hAnsi="Times New Roman" w:cs="Times New Roman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поддержку в детских </w:t>
      </w:r>
      <w:proofErr w:type="gramStart"/>
      <w:r w:rsidR="000D19C7" w:rsidRPr="00F467FE">
        <w:rPr>
          <w:rFonts w:ascii="Times New Roman" w:hAnsi="Times New Roman" w:cs="Times New Roman"/>
        </w:rPr>
        <w:t>объединениях</w:t>
      </w:r>
      <w:proofErr w:type="gramEnd"/>
      <w:r w:rsidR="000D19C7" w:rsidRPr="00F467FE">
        <w:rPr>
          <w:rFonts w:ascii="Times New Roman" w:hAnsi="Times New Roman" w:cs="Times New Roman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поощрение </w:t>
      </w:r>
      <w:r w:rsidR="00C4576F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Pr="00F467FE">
        <w:rPr>
          <w:rFonts w:ascii="Times New Roman" w:hAnsi="Times New Roman" w:cs="Times New Roman"/>
        </w:rPr>
        <w:t xml:space="preserve"> детских инициатив и детского самоуправления. 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Style w:val="CharAttribute511"/>
          <w:rFonts w:eastAsia="№Е" w:hAnsi="Times New Roman" w:cs="Times New Roman"/>
          <w:sz w:val="20"/>
        </w:rPr>
        <w:t>-</w:t>
      </w:r>
      <w:r w:rsidR="000D19C7" w:rsidRPr="00F467FE">
        <w:rPr>
          <w:rStyle w:val="CharAttribute511"/>
          <w:rFonts w:eastAsia="№Е" w:hAnsi="Times New Roman" w:cs="Times New Roman"/>
          <w:sz w:val="20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F467FE">
        <w:rPr>
          <w:rStyle w:val="CharAttribute511"/>
          <w:rFonts w:eastAsia="№Е" w:hAnsi="Times New Roman" w:cs="Times New Roman"/>
          <w:sz w:val="20"/>
        </w:rPr>
        <w:t xml:space="preserve">обучающимися </w:t>
      </w:r>
      <w:r w:rsidR="000D19C7" w:rsidRPr="00F467FE">
        <w:rPr>
          <w:rStyle w:val="CharAttribute511"/>
          <w:rFonts w:eastAsia="№Е" w:hAnsi="Times New Roman" w:cs="Times New Roman"/>
          <w:sz w:val="20"/>
        </w:rPr>
        <w:t>ее видов</w:t>
      </w:r>
      <w:proofErr w:type="gramStart"/>
      <w:r w:rsidR="000D19C7" w:rsidRPr="00F467FE">
        <w:rPr>
          <w:rStyle w:val="CharAttribute511"/>
          <w:rFonts w:eastAsia="№Е" w:hAnsi="Times New Roman" w:cs="Times New Roman"/>
          <w:sz w:val="20"/>
        </w:rPr>
        <w:t xml:space="preserve"> </w:t>
      </w:r>
      <w:r w:rsidRPr="00F467FE">
        <w:rPr>
          <w:rFonts w:ascii="Times New Roman" w:hAnsi="Times New Roman" w:cs="Times New Roman"/>
          <w:i/>
        </w:rPr>
        <w:t>.</w:t>
      </w:r>
      <w:proofErr w:type="gramEnd"/>
    </w:p>
    <w:p w:rsidR="00CA7AE2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 xml:space="preserve">Познавательная деятельность. </w:t>
      </w:r>
    </w:p>
    <w:p w:rsidR="000D19C7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</w:rPr>
      </w:pPr>
      <w:proofErr w:type="gramStart"/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-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направленные на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передачу </w:t>
      </w:r>
      <w:r w:rsidR="00AF012F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обучающимся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к </w:t>
      </w:r>
      <w:r w:rsidR="000D19C7" w:rsidRPr="00F467FE">
        <w:rPr>
          <w:rFonts w:ascii="Times New Roman" w:hAnsi="Times New Roman" w:cs="Times New Roman"/>
        </w:rPr>
        <w:t xml:space="preserve">экономическим, политическим, экологическим,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гуманитарным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проблемам нашего общества, формирующие их гуманистическое мировоззрение и научную картину мира.</w:t>
      </w:r>
      <w:proofErr w:type="gramEnd"/>
    </w:p>
    <w:p w:rsidR="00CA7AE2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Художественное творчество.</w:t>
      </w:r>
    </w:p>
    <w:p w:rsidR="000D19C7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proofErr w:type="gramStart"/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b/>
          <w:i w:val="0"/>
          <w:sz w:val="20"/>
          <w:u w:val="none"/>
        </w:rPr>
        <w:t xml:space="preserve"> 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создающие благоприятные условия для </w:t>
      </w:r>
      <w:proofErr w:type="spellStart"/>
      <w:r w:rsidR="000D19C7" w:rsidRPr="00F467FE">
        <w:rPr>
          <w:rFonts w:ascii="Times New Roman" w:hAnsi="Times New Roman" w:cs="Times New Roman"/>
        </w:rPr>
        <w:t>просоциальной</w:t>
      </w:r>
      <w:proofErr w:type="spellEnd"/>
      <w:r w:rsidR="000D19C7" w:rsidRPr="00F467FE">
        <w:rPr>
          <w:rFonts w:ascii="Times New Roman" w:hAnsi="Times New Roman" w:cs="Times New Roman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общее духовно-нравственное развитие. </w:t>
      </w:r>
      <w:proofErr w:type="gramEnd"/>
    </w:p>
    <w:p w:rsidR="00CA7AE2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Проблемно-ценностное общение.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b/>
          <w:i w:val="0"/>
          <w:sz w:val="20"/>
          <w:u w:val="none"/>
        </w:rPr>
        <w:t xml:space="preserve"> 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к </w:t>
      </w:r>
      <w:r w:rsidR="000D19C7" w:rsidRPr="00F467FE">
        <w:rPr>
          <w:rStyle w:val="CharAttribute3"/>
          <w:rFonts w:hAnsi="Times New Roman" w:cs="Times New Roman"/>
          <w:sz w:val="20"/>
        </w:rPr>
        <w:t>разнообразию взглядов людей.</w:t>
      </w:r>
    </w:p>
    <w:p w:rsidR="00CA7AE2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Туристско-краеведческая деятельность</w:t>
      </w:r>
      <w:r w:rsidRPr="00F467FE">
        <w:rPr>
          <w:rStyle w:val="CharAttribute501"/>
          <w:rFonts w:eastAsia="№Е" w:hAnsi="Times New Roman" w:cs="Times New Roman"/>
          <w:b/>
          <w:i w:val="0"/>
          <w:sz w:val="20"/>
          <w:u w:val="none"/>
        </w:rPr>
        <w:t>.</w:t>
      </w:r>
      <w:r w:rsidRPr="00F467FE">
        <w:rPr>
          <w:rFonts w:ascii="Times New Roman" w:hAnsi="Times New Roman" w:cs="Times New Roman"/>
        </w:rPr>
        <w:t xml:space="preserve"> </w:t>
      </w:r>
    </w:p>
    <w:p w:rsidR="000D19C7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b/>
          <w:i w:val="0"/>
          <w:sz w:val="20"/>
          <w:u w:val="none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направленные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самообслуживающего</w:t>
      </w:r>
      <w:proofErr w:type="spellEnd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труда. </w:t>
      </w:r>
    </w:p>
    <w:p w:rsidR="00CA7AE2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Спортивно-оздоровительная деятельность.</w:t>
      </w:r>
    </w:p>
    <w:p w:rsidR="000D19C7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 xml:space="preserve"> 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направленные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A7AE2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 xml:space="preserve">Трудовая деятельность. </w:t>
      </w:r>
    </w:p>
    <w:p w:rsidR="000D19C7" w:rsidRPr="00F467FE" w:rsidRDefault="00CA7AE2" w:rsidP="00F467FE">
      <w:pPr>
        <w:pStyle w:val="ConsPlusNormal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-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направленные </w:t>
      </w:r>
      <w:r w:rsidR="006D000B" w:rsidRPr="00F467FE">
        <w:rPr>
          <w:rFonts w:ascii="Times New Roman" w:hAnsi="Times New Roman" w:cs="Times New Roman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 развитие творческих способностей обучающихся, воспитание у них трудолюбия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 уважительного отношения к физическому труду.  </w:t>
      </w:r>
    </w:p>
    <w:p w:rsidR="00CA7AE2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 xml:space="preserve">Игровая деятельность. 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501"/>
          <w:rFonts w:eastAsia="№Е" w:hAnsi="Times New Roman" w:cs="Times New Roman"/>
          <w:b/>
          <w:sz w:val="20"/>
          <w:u w:val="none"/>
        </w:rPr>
        <w:t>-</w:t>
      </w:r>
      <w:r w:rsidR="000D19C7" w:rsidRPr="00F467FE">
        <w:rPr>
          <w:rFonts w:ascii="Times New Roman" w:hAnsi="Times New Roman" w:cs="Times New Roman"/>
        </w:rPr>
        <w:t xml:space="preserve">Курсы внеурочной деятельности, направленные </w:t>
      </w:r>
      <w:r w:rsidR="00315FCA" w:rsidRPr="00F467FE">
        <w:rPr>
          <w:rFonts w:ascii="Times New Roman" w:hAnsi="Times New Roman" w:cs="Times New Roman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="000D19C7" w:rsidRPr="00F467FE">
        <w:rPr>
          <w:rStyle w:val="a7"/>
          <w:rFonts w:ascii="Times New Roman" w:hAnsi="Times New Roman" w:cs="Times New Roman"/>
        </w:rPr>
        <w:t xml:space="preserve"> </w:t>
      </w:r>
    </w:p>
    <w:p w:rsidR="00C00F03" w:rsidRDefault="00C00F03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C00F03" w:rsidRDefault="00C00F03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w w:val="0"/>
        </w:rPr>
      </w:pPr>
      <w:r w:rsidRPr="00F467FE">
        <w:rPr>
          <w:rFonts w:ascii="Times New Roman" w:hAnsi="Times New Roman" w:cs="Times New Roman"/>
          <w:w w:val="0"/>
        </w:rPr>
        <w:lastRenderedPageBreak/>
        <w:t xml:space="preserve">3.4. </w:t>
      </w:r>
      <w:r w:rsidRPr="00C00F03">
        <w:rPr>
          <w:rFonts w:ascii="Times New Roman" w:hAnsi="Times New Roman" w:cs="Times New Roman"/>
          <w:b/>
          <w:w w:val="0"/>
          <w:sz w:val="32"/>
          <w:szCs w:val="32"/>
        </w:rPr>
        <w:t>Модуль «Школьный урок»</w:t>
      </w:r>
    </w:p>
    <w:p w:rsidR="003A32F3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Style w:val="CharAttribute512"/>
          <w:rFonts w:eastAsia="№Е" w:hAnsi="Times New Roman" w:cs="Times New Roman"/>
          <w:sz w:val="20"/>
        </w:rPr>
        <w:t xml:space="preserve">Реализация </w:t>
      </w:r>
      <w:r w:rsidR="00C4576F" w:rsidRPr="00F467FE">
        <w:rPr>
          <w:rFonts w:ascii="Times New Roman" w:hAnsi="Times New Roman" w:cs="Times New Roman"/>
          <w:w w:val="0"/>
        </w:rPr>
        <w:t>педагогическими работниками</w:t>
      </w:r>
      <w:r w:rsidRPr="00F467FE">
        <w:rPr>
          <w:rStyle w:val="CharAttribute512"/>
          <w:rFonts w:eastAsia="№Е" w:hAnsi="Times New Roman" w:cs="Times New Roman"/>
          <w:sz w:val="20"/>
        </w:rPr>
        <w:t xml:space="preserve"> воспитательного потенциала урока предполагает следующее</w:t>
      </w:r>
      <w:proofErr w:type="gramStart"/>
      <w:r w:rsidRPr="00F467FE">
        <w:rPr>
          <w:rStyle w:val="CharAttribute512"/>
          <w:rFonts w:eastAsia="№Е" w:hAnsi="Times New Roman" w:cs="Times New Roman"/>
          <w:sz w:val="20"/>
        </w:rPr>
        <w:t xml:space="preserve"> </w:t>
      </w:r>
      <w:r w:rsidR="00CA7AE2" w:rsidRPr="00F467FE">
        <w:rPr>
          <w:rFonts w:ascii="Times New Roman" w:hAnsi="Times New Roman" w:cs="Times New Roman"/>
          <w:i/>
        </w:rPr>
        <w:t>:</w:t>
      </w:r>
      <w:proofErr w:type="gramEnd"/>
    </w:p>
    <w:p w:rsidR="003A32F3" w:rsidRPr="00F467FE" w:rsidRDefault="00CA7AE2" w:rsidP="00F467FE">
      <w:pPr>
        <w:pStyle w:val="ConsPlusNormal"/>
        <w:rPr>
          <w:rStyle w:val="CharAttribute501"/>
          <w:rFonts w:hAnsi="Times New Roman" w:cs="Times New Roman"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установление доверительных отношений между </w:t>
      </w:r>
      <w:r w:rsidR="006E1C1A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педагогическим работником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</w:t>
      </w:r>
      <w:r w:rsidR="006E1C1A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 его </w:t>
      </w:r>
      <w:proofErr w:type="gramStart"/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proofErr w:type="gramEnd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, способствующих позитивному восприятию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требований и просьб </w:t>
      </w:r>
      <w:r w:rsidR="006E1C1A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педагогического работника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, привлечению их внимания </w:t>
      </w:r>
      <w:r w:rsidR="00D401BE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к обсуждаемой на уроке информации, активизации их познавательной деятельности;</w:t>
      </w:r>
    </w:p>
    <w:p w:rsidR="003A32F3" w:rsidRPr="00F467FE" w:rsidRDefault="00CA7AE2" w:rsidP="00F467FE">
      <w:pPr>
        <w:pStyle w:val="ConsPlusNormal"/>
        <w:rPr>
          <w:rStyle w:val="CharAttribute501"/>
          <w:rFonts w:hAnsi="Times New Roman" w:cs="Times New Roman"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побуждение </w:t>
      </w:r>
      <w:proofErr w:type="gramStart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обучающихся</w:t>
      </w:r>
      <w:proofErr w:type="gramEnd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соблюдать на уроке общепринятые нормы поведения, правила общения со старшими (</w:t>
      </w:r>
      <w:r w:rsidR="006E1C1A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педагогическими работниками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) </w:t>
      </w:r>
      <w:r w:rsidR="006E1C1A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и сверстниками (</w:t>
      </w:r>
      <w:r w:rsidR="00AF012F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), принципы учебной дисциплины </w:t>
      </w:r>
      <w:r w:rsidR="006E1C1A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 самоорганизации; 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привлечение внимания обучающихся к ценностному аспекту изучаемых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proofErr w:type="gramEnd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своего мнения по ее поводу, выработки своего к ней отношения; 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Style w:val="CharAttribute501"/>
          <w:rFonts w:eastAsia="№Е" w:hAnsi="Times New Roman" w:cs="Times New Roman"/>
          <w:i w:val="0"/>
          <w:iCs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iCs/>
          <w:sz w:val="20"/>
          <w:u w:val="none"/>
        </w:rPr>
        <w:t xml:space="preserve">использование </w:t>
      </w:r>
      <w:r w:rsidR="000D19C7" w:rsidRPr="00F467FE">
        <w:rPr>
          <w:rFonts w:ascii="Times New Roman" w:hAnsi="Times New Roman" w:cs="Times New Roman"/>
        </w:rPr>
        <w:t xml:space="preserve">воспитательных возможностей содержания учебного предмета через демонстрацию </w:t>
      </w:r>
      <w:proofErr w:type="gramStart"/>
      <w:r w:rsidR="009C4A20" w:rsidRPr="00F467FE">
        <w:rPr>
          <w:rFonts w:ascii="Times New Roman" w:hAnsi="Times New Roman" w:cs="Times New Roman"/>
        </w:rPr>
        <w:t>обучающимся</w:t>
      </w:r>
      <w:proofErr w:type="gramEnd"/>
      <w:r w:rsidR="009C4A20" w:rsidRPr="00F467FE">
        <w:rPr>
          <w:rFonts w:ascii="Times New Roman" w:hAnsi="Times New Roman" w:cs="Times New Roman"/>
        </w:rPr>
        <w:t xml:space="preserve"> </w:t>
      </w:r>
      <w:r w:rsidR="000D19C7" w:rsidRPr="00F467FE">
        <w:rPr>
          <w:rFonts w:ascii="Times New Roman" w:hAnsi="Times New Roman" w:cs="Times New Roman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D401BE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для обсуждения в классе;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применение на уроке интерактивных форм работы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с обучающими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в театральных постановках; дискуссий, которые дают </w:t>
      </w:r>
      <w:r w:rsidR="00B361E5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обучающимся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возможность приобрести опыт ведения конструктивного диалога; групповой работы или работы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в парах, которые </w:t>
      </w:r>
      <w:r w:rsidR="000D19C7" w:rsidRPr="00F467FE">
        <w:rPr>
          <w:rFonts w:ascii="Times New Roman" w:hAnsi="Times New Roman" w:cs="Times New Roman"/>
        </w:rPr>
        <w:t xml:space="preserve">учат обучающихся командной работе и взаимодействию с другими </w:t>
      </w:r>
      <w:r w:rsidR="003A32F3" w:rsidRPr="00F467FE">
        <w:rPr>
          <w:rFonts w:ascii="Times New Roman" w:hAnsi="Times New Roman" w:cs="Times New Roman"/>
        </w:rPr>
        <w:t>обучающимися</w:t>
      </w:r>
      <w:r w:rsidR="000D19C7" w:rsidRPr="00F467FE">
        <w:rPr>
          <w:rFonts w:ascii="Times New Roman" w:hAnsi="Times New Roman" w:cs="Times New Roman"/>
        </w:rPr>
        <w:t xml:space="preserve">;  </w:t>
      </w:r>
      <w:proofErr w:type="gramEnd"/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F467FE">
        <w:rPr>
          <w:rFonts w:ascii="Times New Roman" w:hAnsi="Times New Roman" w:cs="Times New Roman"/>
        </w:rPr>
        <w:t xml:space="preserve">ной атмосферы во время урока; </w:t>
      </w:r>
    </w:p>
    <w:p w:rsidR="003A32F3" w:rsidRPr="00F467FE" w:rsidRDefault="00CA7AE2" w:rsidP="00F467FE">
      <w:pPr>
        <w:pStyle w:val="ConsPlusNormal"/>
        <w:rPr>
          <w:rStyle w:val="CharAttribute501"/>
          <w:rFonts w:hAnsi="Times New Roman" w:cs="Times New Roman"/>
          <w:sz w:val="20"/>
          <w:u w:val="none"/>
        </w:rPr>
      </w:pPr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организация шефства </w:t>
      </w:r>
      <w:proofErr w:type="gramStart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мотивированных</w:t>
      </w:r>
      <w:proofErr w:type="gramEnd"/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и эрудированных обучающихся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над их неуспевающими одноклассниками, дающего </w:t>
      </w:r>
      <w:r w:rsidR="00AF012F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обучающимся 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социально значимый опыт сотрудничества и взаимной помощи;</w:t>
      </w:r>
    </w:p>
    <w:p w:rsidR="003A32F3" w:rsidRPr="00F467FE" w:rsidRDefault="00CA7AE2" w:rsidP="00F467FE">
      <w:pPr>
        <w:pStyle w:val="ConsPlusNormal"/>
        <w:rPr>
          <w:rStyle w:val="CharAttribute501"/>
          <w:rFonts w:hAnsi="Times New Roman" w:cs="Times New Roman"/>
          <w:sz w:val="20"/>
          <w:u w:val="none"/>
        </w:rPr>
      </w:pPr>
      <w:proofErr w:type="gramStart"/>
      <w:r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-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инициирование и поддержка исследовательской деятельности обучающихся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обучающимся</w:t>
      </w:r>
      <w:r w:rsidR="000D19C7" w:rsidRPr="00F467F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3.5. </w:t>
      </w:r>
      <w:r w:rsidRPr="00C00F03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«Самоуправление»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Style w:val="CharAttribute504"/>
          <w:rFonts w:eastAsia="№Е" w:hAnsi="Times New Roman" w:cs="Times New Roman"/>
          <w:sz w:val="20"/>
        </w:rPr>
        <w:t xml:space="preserve">Поддержка детского </w:t>
      </w:r>
      <w:r w:rsidRPr="00F467FE">
        <w:rPr>
          <w:rFonts w:ascii="Times New Roman" w:hAnsi="Times New Roman" w:cs="Times New Roman"/>
        </w:rPr>
        <w:t xml:space="preserve">самоуправления в школе помогает </w:t>
      </w:r>
      <w:r w:rsidR="00C4576F" w:rsidRPr="00F467FE">
        <w:rPr>
          <w:rFonts w:ascii="Times New Roman" w:hAnsi="Times New Roman" w:cs="Times New Roman"/>
        </w:rPr>
        <w:t>педагогическим работникам</w:t>
      </w:r>
      <w:r w:rsidRPr="00F467FE">
        <w:rPr>
          <w:rFonts w:ascii="Times New Roman" w:hAnsi="Times New Roman" w:cs="Times New Roman"/>
        </w:rPr>
        <w:t xml:space="preserve"> воспитывать в </w:t>
      </w:r>
      <w:proofErr w:type="gramStart"/>
      <w:r w:rsidR="003B002C" w:rsidRPr="00F467FE">
        <w:rPr>
          <w:rFonts w:ascii="Times New Roman" w:hAnsi="Times New Roman" w:cs="Times New Roman"/>
        </w:rPr>
        <w:t>обучающихся</w:t>
      </w:r>
      <w:proofErr w:type="gramEnd"/>
      <w:r w:rsidRPr="00F467FE">
        <w:rPr>
          <w:rFonts w:ascii="Times New Roman" w:hAnsi="Times New Roman" w:cs="Times New Roman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F467FE">
        <w:rPr>
          <w:rFonts w:ascii="Times New Roman" w:hAnsi="Times New Roman" w:cs="Times New Roman"/>
        </w:rPr>
        <w:t>обучающимся</w:t>
      </w:r>
      <w:r w:rsidRPr="00F467FE">
        <w:rPr>
          <w:rFonts w:ascii="Times New Roman" w:hAnsi="Times New Roman" w:cs="Times New Roman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F467FE">
        <w:rPr>
          <w:rFonts w:ascii="Times New Roman" w:hAnsi="Times New Roman" w:cs="Times New Roman"/>
        </w:rPr>
        <w:t xml:space="preserve">обучающимся </w:t>
      </w:r>
      <w:r w:rsidRPr="00F467FE">
        <w:rPr>
          <w:rFonts w:ascii="Times New Roman" w:hAnsi="Times New Roman" w:cs="Times New Roman"/>
        </w:rPr>
        <w:t xml:space="preserve">младших </w:t>
      </w:r>
      <w:r w:rsidR="00D401BE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</w:rPr>
        <w:t>Детское самоуправление в школе осуществляется следующим образом</w:t>
      </w:r>
      <w:proofErr w:type="gramStart"/>
      <w:r w:rsidRPr="00F467FE">
        <w:rPr>
          <w:rFonts w:ascii="Times New Roman" w:hAnsi="Times New Roman" w:cs="Times New Roman"/>
        </w:rPr>
        <w:t xml:space="preserve"> </w:t>
      </w:r>
      <w:r w:rsidR="00CA7AE2" w:rsidRPr="00F467FE">
        <w:rPr>
          <w:rFonts w:ascii="Times New Roman" w:hAnsi="Times New Roman" w:cs="Times New Roman"/>
          <w:i/>
        </w:rPr>
        <w:t>:</w:t>
      </w:r>
      <w:proofErr w:type="gramEnd"/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/>
        </w:rPr>
        <w:t xml:space="preserve">                                                  </w:t>
      </w:r>
      <w:r w:rsidR="000D19C7" w:rsidRPr="00F467FE">
        <w:rPr>
          <w:rFonts w:ascii="Times New Roman" w:hAnsi="Times New Roman" w:cs="Times New Roman"/>
          <w:i/>
        </w:rPr>
        <w:t>На уровне школы: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и принятия административных решений, затрагивающих их права и законные интересы;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proofErr w:type="gramStart"/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через работу постоянно действующего школьного актива, инициирующего </w:t>
      </w:r>
      <w:r w:rsidR="00D401BE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lastRenderedPageBreak/>
        <w:t xml:space="preserve">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="000D19C7" w:rsidRPr="00F467FE">
        <w:rPr>
          <w:rFonts w:ascii="Times New Roman" w:hAnsi="Times New Roman" w:cs="Times New Roman"/>
        </w:rPr>
        <w:t>флешмобов</w:t>
      </w:r>
      <w:proofErr w:type="spellEnd"/>
      <w:r w:rsidR="000D19C7" w:rsidRPr="00F467FE">
        <w:rPr>
          <w:rFonts w:ascii="Times New Roman" w:hAnsi="Times New Roman" w:cs="Times New Roman"/>
        </w:rPr>
        <w:t xml:space="preserve"> и т.п.);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 xml:space="preserve">через деятельность созданной из наиболее авторитетных старшеклассников </w:t>
      </w:r>
      <w:r w:rsidR="003A32F3" w:rsidRPr="00F467FE">
        <w:rPr>
          <w:rFonts w:ascii="Times New Roman" w:hAnsi="Times New Roman" w:cs="Times New Roman"/>
          <w:iCs/>
        </w:rPr>
        <w:br/>
      </w:r>
      <w:r w:rsidR="000D19C7" w:rsidRPr="00F467FE">
        <w:rPr>
          <w:rFonts w:ascii="Times New Roman" w:hAnsi="Times New Roman" w:cs="Times New Roman"/>
          <w:iCs/>
        </w:rPr>
        <w:t xml:space="preserve">и курируемой школьным психологом группы по урегулированию конфликтных ситуаций в школе. 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</w:rPr>
      </w:pPr>
      <w:r w:rsidRPr="00F467FE">
        <w:rPr>
          <w:rFonts w:ascii="Times New Roman" w:hAnsi="Times New Roman" w:cs="Times New Roman"/>
          <w:i/>
        </w:rPr>
        <w:t xml:space="preserve">                               </w:t>
      </w:r>
      <w:r w:rsidR="000D19C7" w:rsidRPr="00F467FE">
        <w:rPr>
          <w:rFonts w:ascii="Times New Roman" w:hAnsi="Times New Roman" w:cs="Times New Roman"/>
          <w:i/>
        </w:rPr>
        <w:t>На уровне классов</w:t>
      </w:r>
      <w:r w:rsidR="000D19C7" w:rsidRPr="00F467FE">
        <w:rPr>
          <w:rFonts w:ascii="Times New Roman" w:hAnsi="Times New Roman" w:cs="Times New Roman"/>
          <w:bCs/>
          <w:i/>
        </w:rPr>
        <w:t>: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</w:rPr>
      </w:pPr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 xml:space="preserve">через </w:t>
      </w:r>
      <w:r w:rsidR="000D19C7" w:rsidRPr="00F467FE">
        <w:rPr>
          <w:rFonts w:ascii="Times New Roman" w:hAnsi="Times New Roman" w:cs="Times New Roman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="003A32F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с работой общешкольных органов самоуправления и классных руководителей;</w:t>
      </w:r>
    </w:p>
    <w:p w:rsidR="003A32F3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</w:rPr>
      </w:pPr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 xml:space="preserve">через деятельность выборных органов самоуправления, отвечающих </w:t>
      </w:r>
      <w:r w:rsidR="003A32F3" w:rsidRPr="00F467FE">
        <w:rPr>
          <w:rFonts w:ascii="Times New Roman" w:hAnsi="Times New Roman" w:cs="Times New Roman"/>
          <w:iCs/>
        </w:rPr>
        <w:br/>
      </w:r>
      <w:r w:rsidR="000D19C7" w:rsidRPr="00F467FE">
        <w:rPr>
          <w:rFonts w:ascii="Times New Roman" w:hAnsi="Times New Roman" w:cs="Times New Roman"/>
          <w:iCs/>
        </w:rPr>
        <w:t>за различные направления работы класса (например: штаб спортивных дел, штаб творче</w:t>
      </w:r>
      <w:r w:rsidR="005B7486" w:rsidRPr="00F467FE">
        <w:rPr>
          <w:rFonts w:ascii="Times New Roman" w:hAnsi="Times New Roman" w:cs="Times New Roman"/>
          <w:iCs/>
        </w:rPr>
        <w:t xml:space="preserve">ских дел, штаб работы с </w:t>
      </w:r>
      <w:proofErr w:type="gramStart"/>
      <w:r w:rsidR="005B7486" w:rsidRPr="00F467FE">
        <w:rPr>
          <w:rFonts w:ascii="Times New Roman" w:hAnsi="Times New Roman" w:cs="Times New Roman"/>
          <w:iCs/>
        </w:rPr>
        <w:t>обучающимися</w:t>
      </w:r>
      <w:proofErr w:type="gramEnd"/>
      <w:r w:rsidR="005B7486" w:rsidRPr="00F467FE">
        <w:rPr>
          <w:rFonts w:ascii="Times New Roman" w:hAnsi="Times New Roman" w:cs="Times New Roman"/>
          <w:iCs/>
        </w:rPr>
        <w:t xml:space="preserve"> младших классов</w:t>
      </w:r>
      <w:r w:rsidR="000D19C7" w:rsidRPr="00F467FE">
        <w:rPr>
          <w:rFonts w:ascii="Times New Roman" w:hAnsi="Times New Roman" w:cs="Times New Roman"/>
          <w:iCs/>
        </w:rPr>
        <w:t>);</w:t>
      </w:r>
    </w:p>
    <w:p w:rsidR="000D19C7" w:rsidRPr="00F467FE" w:rsidRDefault="00CA7AE2" w:rsidP="00F467FE">
      <w:pPr>
        <w:pStyle w:val="ConsPlusNormal"/>
        <w:rPr>
          <w:rFonts w:ascii="Times New Roman" w:hAnsi="Times New Roman" w:cs="Times New Roman"/>
          <w:bCs/>
          <w:i/>
        </w:rPr>
      </w:pPr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 xml:space="preserve">через </w:t>
      </w:r>
      <w:r w:rsidR="000D19C7" w:rsidRPr="00F467FE">
        <w:rPr>
          <w:rFonts w:ascii="Times New Roman" w:eastAsia="Calibri" w:hAnsi="Times New Roman" w:cs="Times New Roman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A32F3" w:rsidRPr="00F467FE" w:rsidRDefault="000D19C7" w:rsidP="00F467FE">
      <w:pPr>
        <w:pStyle w:val="ConsPlusNormal"/>
        <w:rPr>
          <w:rStyle w:val="CharAttribute501"/>
          <w:rFonts w:eastAsia="№Е" w:hAnsi="Times New Roman" w:cs="Times New Roman"/>
          <w:b/>
          <w:bCs/>
          <w:i w:val="0"/>
          <w:iCs/>
          <w:sz w:val="20"/>
        </w:rPr>
      </w:pPr>
      <w:r w:rsidRPr="00F467FE">
        <w:rPr>
          <w:rFonts w:ascii="Times New Roman" w:hAnsi="Times New Roman" w:cs="Times New Roman"/>
          <w:bCs/>
          <w:i/>
          <w:iCs/>
        </w:rPr>
        <w:t>На индивидуальном уровне:</w:t>
      </w:r>
      <w:r w:rsidRPr="00F467FE">
        <w:rPr>
          <w:rStyle w:val="CharAttribute501"/>
          <w:rFonts w:eastAsia="№Е" w:hAnsi="Times New Roman" w:cs="Times New Roman"/>
          <w:b/>
          <w:bCs/>
          <w:i w:val="0"/>
          <w:iCs/>
          <w:sz w:val="20"/>
        </w:rPr>
        <w:t xml:space="preserve"> </w:t>
      </w:r>
    </w:p>
    <w:p w:rsidR="003A32F3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Cs/>
          <w:u w:val="single"/>
        </w:rPr>
      </w:pPr>
      <w:r w:rsidRPr="00F467FE">
        <w:rPr>
          <w:rFonts w:ascii="Times New Roman" w:hAnsi="Times New Roman" w:cs="Times New Roman"/>
          <w:iCs/>
        </w:rPr>
        <w:t>-</w:t>
      </w:r>
      <w:r w:rsidR="000D19C7" w:rsidRPr="00F467FE">
        <w:rPr>
          <w:rFonts w:ascii="Times New Roman" w:hAnsi="Times New Roman" w:cs="Times New Roman"/>
          <w:iCs/>
        </w:rPr>
        <w:t xml:space="preserve">через </w:t>
      </w:r>
      <w:r w:rsidR="000D19C7" w:rsidRPr="00F467FE">
        <w:rPr>
          <w:rFonts w:ascii="Times New Roman" w:hAnsi="Times New Roman" w:cs="Times New Roman"/>
        </w:rPr>
        <w:t xml:space="preserve">вовлечение обучающихся в планирование, организацию, проведение </w:t>
      </w:r>
      <w:r w:rsidR="003A32F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анализ общешкольных и </w:t>
      </w:r>
      <w:proofErr w:type="spellStart"/>
      <w:r w:rsidR="000D19C7" w:rsidRPr="00F467FE">
        <w:rPr>
          <w:rFonts w:ascii="Times New Roman" w:hAnsi="Times New Roman" w:cs="Times New Roman"/>
        </w:rPr>
        <w:t>внутриклассных</w:t>
      </w:r>
      <w:proofErr w:type="spellEnd"/>
      <w:r w:rsidR="000D19C7" w:rsidRPr="00F467FE">
        <w:rPr>
          <w:rFonts w:ascii="Times New Roman" w:hAnsi="Times New Roman" w:cs="Times New Roman"/>
        </w:rPr>
        <w:t xml:space="preserve"> дел;</w:t>
      </w:r>
    </w:p>
    <w:p w:rsidR="009C4A20" w:rsidRPr="00F467FE" w:rsidRDefault="00CA7AE2" w:rsidP="00F467FE">
      <w:pPr>
        <w:pStyle w:val="ConsPlusNormal"/>
        <w:rPr>
          <w:rFonts w:ascii="Times New Roman" w:eastAsia="№Е" w:hAnsi="Times New Roman" w:cs="Times New Roman"/>
          <w:bCs/>
          <w:iCs/>
          <w:u w:val="single"/>
        </w:rPr>
      </w:pPr>
      <w:r w:rsidRPr="00F467FE">
        <w:rPr>
          <w:rFonts w:ascii="Times New Roman" w:hAnsi="Times New Roman" w:cs="Times New Roman"/>
          <w:iCs/>
        </w:rPr>
        <w:t>-</w:t>
      </w:r>
      <w:r w:rsidR="00AF012F" w:rsidRPr="00F467FE">
        <w:rPr>
          <w:rFonts w:ascii="Times New Roman" w:hAnsi="Times New Roman" w:cs="Times New Roman"/>
          <w:iCs/>
        </w:rPr>
        <w:t>через реализацию обучающимися</w:t>
      </w:r>
      <w:r w:rsidR="000D19C7" w:rsidRPr="00F467FE">
        <w:rPr>
          <w:rFonts w:ascii="Times New Roman" w:hAnsi="Times New Roman" w:cs="Times New Roman"/>
          <w:iCs/>
        </w:rPr>
        <w:t xml:space="preserve">, взявшими на себя соответствующую роль, функций по </w:t>
      </w:r>
      <w:proofErr w:type="gramStart"/>
      <w:r w:rsidR="000D19C7" w:rsidRPr="00F467FE">
        <w:rPr>
          <w:rFonts w:ascii="Times New Roman" w:hAnsi="Times New Roman" w:cs="Times New Roman"/>
          <w:iCs/>
        </w:rPr>
        <w:t>контролю за</w:t>
      </w:r>
      <w:proofErr w:type="gramEnd"/>
      <w:r w:rsidR="000D19C7" w:rsidRPr="00F467FE">
        <w:rPr>
          <w:rFonts w:ascii="Times New Roman" w:hAnsi="Times New Roman" w:cs="Times New Roman"/>
          <w:iCs/>
        </w:rPr>
        <w:t xml:space="preserve"> порядком и чистотой в классе, уходом за классной комнатой, комнатными растениями и т.п.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t xml:space="preserve">3.6. </w:t>
      </w:r>
      <w:r w:rsidRPr="00C00F03">
        <w:rPr>
          <w:rFonts w:ascii="Times New Roman" w:hAnsi="Times New Roman" w:cs="Times New Roman"/>
          <w:b/>
          <w:iCs/>
          <w:w w:val="0"/>
          <w:sz w:val="32"/>
          <w:szCs w:val="32"/>
        </w:rPr>
        <w:t>Модуль «Детские общественные объединения»</w:t>
      </w:r>
    </w:p>
    <w:p w:rsidR="009C4A20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F467FE">
        <w:rPr>
          <w:rFonts w:ascii="Times New Roman" w:eastAsia="Calibri" w:hAnsi="Times New Roman" w:cs="Times New Roman"/>
        </w:rPr>
        <w:br/>
      </w:r>
      <w:r w:rsidRPr="00F467FE">
        <w:rPr>
          <w:rFonts w:ascii="Times New Roman" w:eastAsia="Calibri" w:hAnsi="Times New Roman" w:cs="Times New Roman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F467FE">
        <w:rPr>
          <w:rFonts w:ascii="Times New Roman" w:eastAsia="Calibri" w:hAnsi="Times New Roman" w:cs="Times New Roman"/>
        </w:rPr>
        <w:t xml:space="preserve">едеральный закон от 19 мая </w:t>
      </w:r>
      <w:r w:rsidRPr="00F467FE">
        <w:rPr>
          <w:rFonts w:ascii="Times New Roman" w:eastAsia="Calibri" w:hAnsi="Times New Roman" w:cs="Times New Roman"/>
        </w:rPr>
        <w:t xml:space="preserve">1995 </w:t>
      </w:r>
      <w:r w:rsidR="009C4A20" w:rsidRPr="00F467FE">
        <w:rPr>
          <w:rFonts w:ascii="Times New Roman" w:eastAsia="Calibri" w:hAnsi="Times New Roman" w:cs="Times New Roman"/>
        </w:rPr>
        <w:t>г. № 82-ФЗ «</w:t>
      </w:r>
      <w:r w:rsidRPr="00F467FE">
        <w:rPr>
          <w:rFonts w:ascii="Times New Roman" w:eastAsia="Calibri" w:hAnsi="Times New Roman" w:cs="Times New Roman"/>
        </w:rPr>
        <w:t>Об общественных объединениях</w:t>
      </w:r>
      <w:r w:rsidR="009C4A20" w:rsidRPr="00F467FE">
        <w:rPr>
          <w:rFonts w:ascii="Times New Roman" w:eastAsia="Calibri" w:hAnsi="Times New Roman" w:cs="Times New Roman"/>
        </w:rPr>
        <w:t>»</w:t>
      </w:r>
      <w:r w:rsidRPr="00F467FE">
        <w:rPr>
          <w:rFonts w:ascii="Times New Roman" w:eastAsia="Calibri" w:hAnsi="Times New Roman" w:cs="Times New Roman"/>
        </w:rPr>
        <w:t xml:space="preserve"> (ст. 5). Воспитание в детском общественном объединении осуществляется через</w:t>
      </w:r>
      <w:proofErr w:type="gramStart"/>
      <w:r w:rsidRPr="00F467FE">
        <w:rPr>
          <w:rFonts w:ascii="Times New Roman" w:eastAsia="Calibri" w:hAnsi="Times New Roman" w:cs="Times New Roman"/>
        </w:rPr>
        <w:t xml:space="preserve"> </w:t>
      </w:r>
      <w:r w:rsidR="00655326" w:rsidRPr="00F467FE">
        <w:rPr>
          <w:rFonts w:ascii="Times New Roman" w:eastAsia="Calibri" w:hAnsi="Times New Roman" w:cs="Times New Roman"/>
          <w:i/>
        </w:rPr>
        <w:t>:</w:t>
      </w:r>
      <w:proofErr w:type="gramEnd"/>
    </w:p>
    <w:p w:rsidR="009C4A20" w:rsidRPr="00F467FE" w:rsidRDefault="00655326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  <w:r w:rsidRPr="00F467FE">
        <w:rPr>
          <w:rFonts w:ascii="Times New Roman" w:eastAsia="Calibri" w:hAnsi="Times New Roman" w:cs="Times New Roman"/>
          <w:lang w:eastAsia="ko-KR"/>
        </w:rPr>
        <w:t>-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="000D19C7" w:rsidRPr="00F467FE">
        <w:rPr>
          <w:rFonts w:ascii="Times New Roman" w:eastAsia="Calibri" w:hAnsi="Times New Roman" w:cs="Times New Roman"/>
        </w:rPr>
        <w:t>(</w:t>
      </w:r>
      <w:r w:rsidR="000D19C7" w:rsidRPr="00F467FE">
        <w:rPr>
          <w:rFonts w:ascii="Times New Roman" w:eastAsia="Calibri" w:hAnsi="Times New Roman" w:cs="Times New Roman"/>
          <w:lang w:eastAsia="ko-KR"/>
        </w:rPr>
        <w:t>выбор</w:t>
      </w:r>
      <w:r w:rsidR="000D19C7" w:rsidRPr="00F467FE">
        <w:rPr>
          <w:rFonts w:ascii="Times New Roman" w:eastAsia="Calibri" w:hAnsi="Times New Roman" w:cs="Times New Roman"/>
        </w:rPr>
        <w:t>ы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 руководящих органов объединения, подотчетност</w:t>
      </w:r>
      <w:r w:rsidR="000D19C7" w:rsidRPr="00F467FE">
        <w:rPr>
          <w:rFonts w:ascii="Times New Roman" w:eastAsia="Calibri" w:hAnsi="Times New Roman" w:cs="Times New Roman"/>
        </w:rPr>
        <w:t>ь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F467FE">
        <w:rPr>
          <w:rFonts w:ascii="Times New Roman" w:eastAsia="Calibri" w:hAnsi="Times New Roman" w:cs="Times New Roman"/>
          <w:lang w:eastAsia="ko-KR"/>
        </w:rPr>
        <w:t>обучающемуся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организацию общественно полезных дел, дающих </w:t>
      </w:r>
      <w:r w:rsidR="009C4A20" w:rsidRPr="00F467FE">
        <w:rPr>
          <w:rFonts w:ascii="Times New Roman" w:eastAsia="Calibri" w:hAnsi="Times New Roman" w:cs="Times New Roman"/>
        </w:rPr>
        <w:t xml:space="preserve">обучающимся </w:t>
      </w:r>
      <w:r w:rsidR="000D19C7" w:rsidRPr="00F467FE">
        <w:rPr>
          <w:rFonts w:ascii="Times New Roman" w:eastAsia="Calibri" w:hAnsi="Times New Roman" w:cs="Times New Roman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 xml:space="preserve">на помощь другим людям, своей школе, обществу в целом; развить в себе такие качества как </w:t>
      </w:r>
      <w:r w:rsidR="000D19C7" w:rsidRPr="00F467FE">
        <w:rPr>
          <w:rFonts w:ascii="Times New Roman" w:hAnsi="Times New Roman" w:cs="Times New Roman"/>
        </w:rPr>
        <w:t xml:space="preserve">забота, уважение, умение сопереживать, умение общаться, слушать </w:t>
      </w:r>
      <w:r w:rsidR="009C4A20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слышать других. </w:t>
      </w:r>
      <w:proofErr w:type="gramStart"/>
      <w:r w:rsidR="000D19C7" w:rsidRPr="00F467FE">
        <w:rPr>
          <w:rFonts w:ascii="Times New Roman" w:hAnsi="Times New Roman" w:cs="Times New Roman"/>
        </w:rPr>
        <w:t xml:space="preserve">Такими делами могут являться: посильная помощь, оказываемая </w:t>
      </w:r>
      <w:r w:rsidR="00AF012F" w:rsidRPr="00F467FE">
        <w:rPr>
          <w:rFonts w:ascii="Times New Roman" w:hAnsi="Times New Roman" w:cs="Times New Roman"/>
        </w:rPr>
        <w:t xml:space="preserve">обучающимися </w:t>
      </w:r>
      <w:r w:rsidR="000D19C7" w:rsidRPr="00F467FE">
        <w:rPr>
          <w:rFonts w:ascii="Times New Roman" w:hAnsi="Times New Roman" w:cs="Times New Roman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F467FE">
        <w:rPr>
          <w:rFonts w:ascii="Times New Roman" w:hAnsi="Times New Roman" w:cs="Times New Roman"/>
        </w:rPr>
        <w:t>ории данных учреждений и т.п.);</w:t>
      </w:r>
      <w:r w:rsidR="000D19C7" w:rsidRPr="00F467FE">
        <w:rPr>
          <w:rFonts w:ascii="Times New Roman" w:hAnsi="Times New Roman" w:cs="Times New Roman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9C4A20" w:rsidRPr="00F467FE" w:rsidRDefault="00655326" w:rsidP="00F467FE">
      <w:pPr>
        <w:pStyle w:val="ConsPlusNormal"/>
        <w:rPr>
          <w:rFonts w:ascii="Times New Roman" w:eastAsia="Calibri" w:hAnsi="Times New Roman" w:cs="Times New Roman"/>
        </w:rPr>
      </w:pPr>
      <w:proofErr w:type="gramStart"/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договор, заключаемый между </w:t>
      </w:r>
      <w:r w:rsidR="00B361E5" w:rsidRPr="00F467FE">
        <w:rPr>
          <w:rFonts w:ascii="Times New Roman" w:eastAsia="Calibri" w:hAnsi="Times New Roman" w:cs="Times New Roman"/>
        </w:rPr>
        <w:t>обуча</w:t>
      </w:r>
      <w:r w:rsidR="009C4A20" w:rsidRPr="00F467FE">
        <w:rPr>
          <w:rFonts w:ascii="Times New Roman" w:eastAsia="Calibri" w:hAnsi="Times New Roman" w:cs="Times New Roman"/>
        </w:rPr>
        <w:t>ющимися</w:t>
      </w:r>
      <w:r w:rsidR="000D19C7" w:rsidRPr="00F467FE">
        <w:rPr>
          <w:rFonts w:ascii="Times New Roman" w:eastAsia="Calibri" w:hAnsi="Times New Roman" w:cs="Times New Roman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="000D19C7" w:rsidRPr="00F467FE">
        <w:rPr>
          <w:rFonts w:ascii="Times New Roman" w:eastAsia="Calibri" w:hAnsi="Times New Roman" w:cs="Times New Roman"/>
        </w:rPr>
        <w:t xml:space="preserve"> Договор представляет собой механизм, регулирующий отношения, возникающие между </w:t>
      </w:r>
      <w:r w:rsidR="00B361E5" w:rsidRPr="00F467FE">
        <w:rPr>
          <w:rFonts w:ascii="Times New Roman" w:eastAsia="Calibri" w:hAnsi="Times New Roman" w:cs="Times New Roman"/>
        </w:rPr>
        <w:t xml:space="preserve">обучающимся </w:t>
      </w:r>
      <w:r w:rsidR="000D19C7" w:rsidRPr="00F467FE">
        <w:rPr>
          <w:rFonts w:ascii="Times New Roman" w:eastAsia="Calibri" w:hAnsi="Times New Roman" w:cs="Times New Roman"/>
        </w:rPr>
        <w:t xml:space="preserve">и коллективом детского общественного объединения, его руководителем, </w:t>
      </w:r>
      <w:r w:rsidR="009C4A20" w:rsidRPr="00F467FE">
        <w:rPr>
          <w:rFonts w:ascii="Times New Roman" w:eastAsia="Calibri" w:hAnsi="Times New Roman" w:cs="Times New Roman"/>
        </w:rPr>
        <w:t>обучающимися</w:t>
      </w:r>
      <w:r w:rsidR="000D19C7" w:rsidRPr="00F467FE">
        <w:rPr>
          <w:rFonts w:ascii="Times New Roman" w:eastAsia="Calibri" w:hAnsi="Times New Roman" w:cs="Times New Roman"/>
        </w:rPr>
        <w:t xml:space="preserve">, </w:t>
      </w:r>
      <w:r w:rsidR="009C4A20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>не являющимися членами данного объединения;</w:t>
      </w:r>
    </w:p>
    <w:p w:rsidR="009C4A20" w:rsidRPr="00F467FE" w:rsidRDefault="00655326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  <w:r w:rsidRPr="00F467FE">
        <w:rPr>
          <w:rFonts w:ascii="Times New Roman" w:eastAsia="Calibri" w:hAnsi="Times New Roman" w:cs="Times New Roman"/>
          <w:lang w:eastAsia="ko-KR"/>
        </w:rPr>
        <w:t>-</w:t>
      </w:r>
      <w:r w:rsidR="000D19C7" w:rsidRPr="00F467FE">
        <w:rPr>
          <w:rFonts w:ascii="Times New Roman" w:eastAsia="Calibri" w:hAnsi="Times New Roman" w:cs="Times New Roman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C4A20" w:rsidRPr="00F467FE" w:rsidRDefault="00655326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  <w:r w:rsidRPr="00F467FE">
        <w:rPr>
          <w:rFonts w:ascii="Times New Roman" w:eastAsia="Calibri" w:hAnsi="Times New Roman" w:cs="Times New Roman"/>
          <w:lang w:eastAsia="ko-KR"/>
        </w:rPr>
        <w:t>-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лагерные сборы детского объединения, проводимые в каникулярное время </w:t>
      </w:r>
      <w:r w:rsidR="009C4A20" w:rsidRPr="00F467FE">
        <w:rPr>
          <w:rFonts w:ascii="Times New Roman" w:eastAsia="Calibri" w:hAnsi="Times New Roman" w:cs="Times New Roman"/>
          <w:lang w:eastAsia="ko-KR"/>
        </w:rPr>
        <w:br/>
      </w:r>
      <w:r w:rsidR="000D19C7" w:rsidRPr="00F467FE">
        <w:rPr>
          <w:rFonts w:ascii="Times New Roman" w:eastAsia="Calibri" w:hAnsi="Times New Roman" w:cs="Times New Roman"/>
          <w:lang w:eastAsia="ko-KR"/>
        </w:rPr>
        <w:lastRenderedPageBreak/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3A32F3" w:rsidRPr="00F467FE" w:rsidRDefault="00655326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  <w:r w:rsidRPr="00F467FE">
        <w:rPr>
          <w:rFonts w:ascii="Times New Roman" w:eastAsia="Calibri" w:hAnsi="Times New Roman" w:cs="Times New Roman"/>
          <w:lang w:eastAsia="ko-KR"/>
        </w:rPr>
        <w:t>-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 w:rsidRPr="00F467FE">
        <w:rPr>
          <w:rFonts w:ascii="Times New Roman" w:eastAsia="Calibri" w:hAnsi="Times New Roman" w:cs="Times New Roman"/>
          <w:lang w:eastAsia="ko-KR"/>
        </w:rPr>
        <w:br/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в него новых участников (проводятся в форме игр, </w:t>
      </w:r>
      <w:proofErr w:type="spellStart"/>
      <w:r w:rsidR="000D19C7" w:rsidRPr="00F467FE">
        <w:rPr>
          <w:rFonts w:ascii="Times New Roman" w:eastAsia="Calibri" w:hAnsi="Times New Roman" w:cs="Times New Roman"/>
          <w:lang w:eastAsia="ko-KR"/>
        </w:rPr>
        <w:t>квестов</w:t>
      </w:r>
      <w:proofErr w:type="spellEnd"/>
      <w:r w:rsidR="000D19C7" w:rsidRPr="00F467FE">
        <w:rPr>
          <w:rFonts w:ascii="Times New Roman" w:eastAsia="Calibri" w:hAnsi="Times New Roman" w:cs="Times New Roman"/>
          <w:lang w:eastAsia="ko-KR"/>
        </w:rPr>
        <w:t>, театрализаций и т.п.);</w:t>
      </w:r>
    </w:p>
    <w:p w:rsidR="003A32F3" w:rsidRPr="00F467FE" w:rsidRDefault="00655326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  <w:proofErr w:type="gramStart"/>
      <w:r w:rsidRPr="00F467FE">
        <w:rPr>
          <w:rFonts w:ascii="Times New Roman" w:eastAsia="Calibri" w:hAnsi="Times New Roman" w:cs="Times New Roman"/>
          <w:lang w:eastAsia="ko-KR"/>
        </w:rPr>
        <w:t>-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F467FE">
        <w:rPr>
          <w:rFonts w:ascii="Times New Roman" w:eastAsia="Calibri" w:hAnsi="Times New Roman" w:cs="Times New Roman"/>
          <w:lang w:eastAsia="ko-KR"/>
        </w:rPr>
        <w:t>обучающегося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F467FE">
        <w:rPr>
          <w:rFonts w:ascii="Times New Roman" w:eastAsia="Calibri" w:hAnsi="Times New Roman" w:cs="Times New Roman"/>
          <w:lang w:eastAsia="ko-KR"/>
        </w:rPr>
        <w:t xml:space="preserve">иальных </w:t>
      </w:r>
      <w:r w:rsidR="000D19C7" w:rsidRPr="00F467FE">
        <w:rPr>
          <w:rFonts w:ascii="Times New Roman" w:eastAsia="Calibri" w:hAnsi="Times New Roman" w:cs="Times New Roman"/>
          <w:lang w:eastAsia="ko-KR"/>
        </w:rPr>
        <w:t>сетях, организации деятельности пресс-центра детского объединения, проведения традиционных огоньков – формы</w:t>
      </w:r>
      <w:proofErr w:type="gramEnd"/>
      <w:r w:rsidR="000D19C7" w:rsidRPr="00F467FE">
        <w:rPr>
          <w:rFonts w:ascii="Times New Roman" w:eastAsia="Calibri" w:hAnsi="Times New Roman" w:cs="Times New Roman"/>
          <w:lang w:eastAsia="ko-KR"/>
        </w:rPr>
        <w:t xml:space="preserve"> коллективного анализа проводимых детским объединением дел);</w:t>
      </w:r>
    </w:p>
    <w:p w:rsidR="000D19C7" w:rsidRPr="00F467FE" w:rsidRDefault="00655326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  <w:r w:rsidRPr="00F467FE">
        <w:rPr>
          <w:rFonts w:ascii="Times New Roman" w:eastAsia="Calibri" w:hAnsi="Times New Roman" w:cs="Times New Roman"/>
          <w:lang w:eastAsia="ko-KR"/>
        </w:rPr>
        <w:t>-</w:t>
      </w:r>
      <w:r w:rsidR="000D19C7" w:rsidRPr="00F467FE">
        <w:rPr>
          <w:rFonts w:ascii="Times New Roman" w:eastAsia="Calibri" w:hAnsi="Times New Roman" w:cs="Times New Roman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F467FE">
        <w:rPr>
          <w:rFonts w:ascii="Times New Roman" w:eastAsia="Calibri" w:hAnsi="Times New Roman" w:cs="Times New Roman"/>
          <w:lang w:eastAsia="ko-KR"/>
        </w:rPr>
        <w:br/>
      </w:r>
      <w:r w:rsidR="000D19C7" w:rsidRPr="00F467FE">
        <w:rPr>
          <w:rFonts w:ascii="Times New Roman" w:eastAsia="Calibri" w:hAnsi="Times New Roman" w:cs="Times New Roman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42604F" w:rsidRPr="00F467FE" w:rsidRDefault="0042604F" w:rsidP="00F467FE">
      <w:pPr>
        <w:pStyle w:val="ConsPlusNormal"/>
        <w:rPr>
          <w:rFonts w:ascii="Times New Roman" w:eastAsia="Calibri" w:hAnsi="Times New Roman" w:cs="Times New Roman"/>
          <w:lang w:eastAsia="ko-KR"/>
        </w:rPr>
      </w:pPr>
    </w:p>
    <w:p w:rsidR="0042604F" w:rsidRPr="00F467FE" w:rsidRDefault="0042604F" w:rsidP="00F467FE">
      <w:pPr>
        <w:pStyle w:val="ConsPlusNormal"/>
        <w:rPr>
          <w:rFonts w:ascii="Times New Roman" w:hAnsi="Times New Roman" w:cs="Times New Roman"/>
          <w:i/>
        </w:rPr>
      </w:pPr>
    </w:p>
    <w:p w:rsidR="000D19C7" w:rsidRPr="00C00F03" w:rsidRDefault="000D19C7" w:rsidP="00F467FE">
      <w:pPr>
        <w:pStyle w:val="ConsPlusNormal"/>
        <w:rPr>
          <w:rFonts w:ascii="Times New Roman" w:hAnsi="Times New Roman" w:cs="Times New Roman"/>
          <w:b/>
          <w:iCs/>
          <w:w w:val="0"/>
          <w:sz w:val="32"/>
          <w:szCs w:val="32"/>
        </w:rPr>
      </w:pPr>
      <w:r w:rsidRPr="004E0AB7">
        <w:rPr>
          <w:rFonts w:ascii="Times New Roman" w:hAnsi="Times New Roman" w:cs="Times New Roman"/>
          <w:b/>
          <w:iCs/>
          <w:sz w:val="32"/>
          <w:szCs w:val="32"/>
        </w:rPr>
        <w:t>Модуль</w:t>
      </w:r>
      <w:r w:rsidRPr="00F467FE">
        <w:rPr>
          <w:rFonts w:ascii="Times New Roman" w:hAnsi="Times New Roman" w:cs="Times New Roman"/>
          <w:iCs/>
        </w:rPr>
        <w:t xml:space="preserve"> 3.7</w:t>
      </w:r>
      <w:r w:rsidRPr="00C00F03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Pr="00C00F03">
        <w:rPr>
          <w:rFonts w:ascii="Times New Roman" w:hAnsi="Times New Roman" w:cs="Times New Roman"/>
          <w:b/>
          <w:iCs/>
          <w:w w:val="0"/>
          <w:sz w:val="32"/>
          <w:szCs w:val="32"/>
        </w:rPr>
        <w:t>«Экскурсии, экспедиции, походы»</w:t>
      </w:r>
    </w:p>
    <w:p w:rsidR="00D26743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 xml:space="preserve">Экскурсии, экспедиции, походы помогают </w:t>
      </w:r>
      <w:proofErr w:type="gramStart"/>
      <w:r w:rsidR="00480B2C" w:rsidRPr="00F467FE">
        <w:rPr>
          <w:rFonts w:ascii="Times New Roman" w:eastAsia="Calibri" w:hAnsi="Times New Roman" w:cs="Times New Roman"/>
        </w:rPr>
        <w:t>обучающемуся</w:t>
      </w:r>
      <w:proofErr w:type="gramEnd"/>
      <w:r w:rsidRPr="00F467FE">
        <w:rPr>
          <w:rFonts w:ascii="Times New Roman" w:eastAsia="Calibri" w:hAnsi="Times New Roman" w:cs="Times New Roman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F467FE">
        <w:rPr>
          <w:rFonts w:ascii="Times New Roman" w:eastAsia="Calibri" w:hAnsi="Times New Roman" w:cs="Times New Roman"/>
        </w:rPr>
        <w:t xml:space="preserve">зличных внешкольных ситуациях. </w:t>
      </w:r>
      <w:proofErr w:type="gramStart"/>
      <w:r w:rsidRPr="00F467FE">
        <w:rPr>
          <w:rFonts w:ascii="Times New Roman" w:eastAsia="Calibri" w:hAnsi="Times New Roman" w:cs="Times New Roman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F467FE">
        <w:rPr>
          <w:rFonts w:ascii="Times New Roman" w:eastAsia="Calibri" w:hAnsi="Times New Roman" w:cs="Times New Roman"/>
        </w:rPr>
        <w:t xml:space="preserve">обучающихся </w:t>
      </w:r>
      <w:r w:rsidRPr="00F467FE">
        <w:rPr>
          <w:rFonts w:ascii="Times New Roman" w:eastAsia="Calibri" w:hAnsi="Times New Roman" w:cs="Times New Roman"/>
        </w:rPr>
        <w:t xml:space="preserve">самостоятельности и ответственности, формирования у них навыков </w:t>
      </w:r>
      <w:proofErr w:type="spellStart"/>
      <w:r w:rsidRPr="00F467FE">
        <w:rPr>
          <w:rFonts w:ascii="Times New Roman" w:eastAsia="Calibri" w:hAnsi="Times New Roman" w:cs="Times New Roman"/>
        </w:rPr>
        <w:t>самообслуживающего</w:t>
      </w:r>
      <w:proofErr w:type="spellEnd"/>
      <w:r w:rsidRPr="00F467FE">
        <w:rPr>
          <w:rFonts w:ascii="Times New Roman" w:eastAsia="Calibri" w:hAnsi="Times New Roman" w:cs="Times New Roman"/>
        </w:rPr>
        <w:t xml:space="preserve"> труда, преодоления </w:t>
      </w:r>
      <w:r w:rsidR="009C4A20" w:rsidRPr="00F467FE">
        <w:rPr>
          <w:rFonts w:ascii="Times New Roman" w:eastAsia="Calibri" w:hAnsi="Times New Roman" w:cs="Times New Roman"/>
        </w:rPr>
        <w:br/>
      </w:r>
      <w:r w:rsidRPr="00F467FE">
        <w:rPr>
          <w:rFonts w:ascii="Times New Roman" w:eastAsia="Calibri" w:hAnsi="Times New Roman" w:cs="Times New Roman"/>
        </w:rPr>
        <w:t>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F467FE">
        <w:rPr>
          <w:rFonts w:ascii="Times New Roman" w:eastAsia="Calibri" w:hAnsi="Times New Roman" w:cs="Times New Roman"/>
        </w:rPr>
        <w:t xml:space="preserve"> Эти воспитательные возможности реализуются в рамках следующих видов и форм деятельности</w:t>
      </w:r>
      <w:proofErr w:type="gramStart"/>
      <w:r w:rsidRPr="00F467FE">
        <w:rPr>
          <w:rFonts w:ascii="Times New Roman" w:eastAsia="Calibri" w:hAnsi="Times New Roman" w:cs="Times New Roman"/>
        </w:rPr>
        <w:t xml:space="preserve"> </w:t>
      </w:r>
      <w:r w:rsidR="00655326" w:rsidRPr="00F467FE">
        <w:rPr>
          <w:rFonts w:ascii="Times New Roman" w:eastAsia="Calibri" w:hAnsi="Times New Roman" w:cs="Times New Roman"/>
          <w:i/>
        </w:rPr>
        <w:t>:</w:t>
      </w:r>
      <w:proofErr w:type="gramEnd"/>
    </w:p>
    <w:p w:rsidR="00D26743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регулярные пешие прогулки, экскурсии или походы выходного </w:t>
      </w:r>
      <w:r w:rsidR="00D401BE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="00D401BE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D26743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литературные, исторические, биологические экспедиции, организуемые </w:t>
      </w:r>
      <w:r w:rsidR="006E1C1A" w:rsidRPr="00F467FE">
        <w:rPr>
          <w:rFonts w:ascii="Times New Roman" w:eastAsia="Calibri" w:hAnsi="Times New Roman" w:cs="Times New Roman"/>
        </w:rPr>
        <w:t>педагогическими работниками</w:t>
      </w:r>
      <w:r w:rsidR="000D19C7" w:rsidRPr="00F467FE">
        <w:rPr>
          <w:rFonts w:ascii="Times New Roman" w:eastAsia="Calibri" w:hAnsi="Times New Roman" w:cs="Times New Roman"/>
        </w:rPr>
        <w:t xml:space="preserve"> и родителями обучающихся в другие города или села для углубленного изучения биографий проживавших здесь российских поэтов </w:t>
      </w:r>
      <w:r w:rsidR="00D401BE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D26743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D26743" w:rsidRPr="00F467FE" w:rsidRDefault="00655326" w:rsidP="00F467FE">
      <w:pPr>
        <w:pStyle w:val="ConsPlusNormal"/>
        <w:rPr>
          <w:rFonts w:ascii="Times New Roman" w:eastAsia="Calibri" w:hAnsi="Times New Roman" w:cs="Times New Roman"/>
        </w:rPr>
      </w:pPr>
      <w:proofErr w:type="gramStart"/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многодневные походы, организуемые совместно с </w:t>
      </w:r>
      <w:r w:rsidR="00D401BE" w:rsidRPr="00F467FE">
        <w:rPr>
          <w:rFonts w:ascii="Times New Roman" w:eastAsia="Calibri" w:hAnsi="Times New Roman" w:cs="Times New Roman"/>
        </w:rPr>
        <w:t>организациями</w:t>
      </w:r>
      <w:r w:rsidR="002F59DF" w:rsidRPr="00F467FE">
        <w:rPr>
          <w:rFonts w:ascii="Times New Roman" w:eastAsia="Calibri" w:hAnsi="Times New Roman" w:cs="Times New Roman"/>
        </w:rPr>
        <w:t xml:space="preserve">, реализующими дополнительные общеразвивающие программы </w:t>
      </w:r>
      <w:r w:rsidR="000D19C7" w:rsidRPr="00F467FE">
        <w:rPr>
          <w:rFonts w:ascii="Times New Roman" w:eastAsia="Calibri" w:hAnsi="Times New Roman" w:cs="Times New Roman"/>
        </w:rPr>
        <w:t xml:space="preserve">и осуществляемые </w:t>
      </w:r>
      <w:r w:rsidR="002F59DF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</w:t>
      </w:r>
      <w:proofErr w:type="gramEnd"/>
      <w:r w:rsidR="000D19C7" w:rsidRPr="00F467FE">
        <w:rPr>
          <w:rFonts w:ascii="Times New Roman" w:eastAsia="Calibri" w:hAnsi="Times New Roman" w:cs="Times New Roman"/>
        </w:rPr>
        <w:t xml:space="preserve"> всего похода - по возвращ</w:t>
      </w:r>
      <w:r w:rsidR="00D26743" w:rsidRPr="00F467FE">
        <w:rPr>
          <w:rFonts w:ascii="Times New Roman" w:eastAsia="Calibri" w:hAnsi="Times New Roman" w:cs="Times New Roman"/>
        </w:rPr>
        <w:t>ению домой);</w:t>
      </w:r>
    </w:p>
    <w:p w:rsidR="009C4A20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>-</w:t>
      </w:r>
      <w:proofErr w:type="spellStart"/>
      <w:r w:rsidR="000D19C7" w:rsidRPr="00F467FE">
        <w:rPr>
          <w:rFonts w:ascii="Times New Roman" w:eastAsia="Calibri" w:hAnsi="Times New Roman" w:cs="Times New Roman"/>
        </w:rPr>
        <w:t>турслет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с участием команд, сформированных из </w:t>
      </w:r>
      <w:r w:rsidR="000472E0" w:rsidRPr="00F467FE">
        <w:rPr>
          <w:rFonts w:ascii="Times New Roman" w:eastAsia="Calibri" w:hAnsi="Times New Roman" w:cs="Times New Roman"/>
        </w:rPr>
        <w:t>педагогических работников</w:t>
      </w:r>
      <w:r w:rsidR="000D19C7" w:rsidRPr="00F467FE">
        <w:rPr>
          <w:rFonts w:ascii="Times New Roman" w:eastAsia="Calibri" w:hAnsi="Times New Roman" w:cs="Times New Roman"/>
        </w:rPr>
        <w:t>, обучающихся и</w:t>
      </w:r>
      <w:r w:rsidR="009C4A20" w:rsidRPr="00F467FE">
        <w:rPr>
          <w:rFonts w:ascii="Times New Roman" w:eastAsia="Calibri" w:hAnsi="Times New Roman" w:cs="Times New Roman"/>
        </w:rPr>
        <w:t xml:space="preserve"> их</w:t>
      </w:r>
      <w:r w:rsidR="000D19C7" w:rsidRPr="00F467FE">
        <w:rPr>
          <w:rFonts w:ascii="Times New Roman" w:eastAsia="Calibri" w:hAnsi="Times New Roman" w:cs="Times New Roman"/>
        </w:rPr>
        <w:t xml:space="preserve"> родителей, включающий в себя, например: соревнование </w:t>
      </w:r>
      <w:r w:rsidR="002F59DF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D26743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летний выездной палаточный лагерь, ориентированный на организацию активного отдыха </w:t>
      </w:r>
      <w:proofErr w:type="gramStart"/>
      <w:r w:rsidR="000D19C7" w:rsidRPr="00F467FE">
        <w:rPr>
          <w:rFonts w:ascii="Times New Roman" w:eastAsia="Calibri" w:hAnsi="Times New Roman" w:cs="Times New Roman"/>
        </w:rPr>
        <w:t>обучающихся</w:t>
      </w:r>
      <w:proofErr w:type="gramEnd"/>
      <w:r w:rsidR="000D19C7" w:rsidRPr="00F467FE">
        <w:rPr>
          <w:rFonts w:ascii="Times New Roman" w:eastAsia="Calibri" w:hAnsi="Times New Roman" w:cs="Times New Roman"/>
        </w:rPr>
        <w:t xml:space="preserve">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</w:t>
      </w:r>
      <w:proofErr w:type="spellStart"/>
      <w:r w:rsidR="000D19C7" w:rsidRPr="00F467FE">
        <w:rPr>
          <w:rFonts w:ascii="Times New Roman" w:eastAsia="Calibri" w:hAnsi="Times New Roman" w:cs="Times New Roman"/>
        </w:rPr>
        <w:t>квесты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, игры, соревнования, конкурсы).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  <w:w w:val="0"/>
        </w:rPr>
      </w:pPr>
      <w:r w:rsidRPr="00F467FE">
        <w:rPr>
          <w:rFonts w:ascii="Times New Roman" w:hAnsi="Times New Roman" w:cs="Times New Roman"/>
          <w:iCs/>
          <w:w w:val="0"/>
        </w:rPr>
        <w:lastRenderedPageBreak/>
        <w:t xml:space="preserve">3.8. </w:t>
      </w:r>
      <w:r w:rsidRPr="006742EE">
        <w:rPr>
          <w:rFonts w:ascii="Times New Roman" w:hAnsi="Times New Roman" w:cs="Times New Roman"/>
          <w:b/>
          <w:iCs/>
          <w:w w:val="0"/>
          <w:sz w:val="32"/>
          <w:szCs w:val="32"/>
        </w:rPr>
        <w:t>Модуль «Профориентация»</w:t>
      </w:r>
    </w:p>
    <w:p w:rsidR="00D26743" w:rsidRPr="00F467FE" w:rsidRDefault="000D19C7" w:rsidP="00F467FE">
      <w:pPr>
        <w:pStyle w:val="ConsPlusNormal"/>
        <w:rPr>
          <w:rStyle w:val="CharAttribute502"/>
          <w:rFonts w:eastAsia="№Е" w:hAnsi="Times New Roman" w:cs="Times New Roman"/>
          <w:i w:val="0"/>
          <w:sz w:val="20"/>
        </w:rPr>
      </w:pPr>
      <w:r w:rsidRPr="00F467FE">
        <w:rPr>
          <w:rFonts w:ascii="Times New Roman" w:hAnsi="Times New Roman" w:cs="Times New Roman"/>
        </w:rPr>
        <w:t xml:space="preserve">Совместная деятельность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Pr="00F467FE">
        <w:rPr>
          <w:rFonts w:ascii="Times New Roman" w:hAnsi="Times New Roman" w:cs="Times New Roman"/>
        </w:rPr>
        <w:t xml:space="preserve"> и обучающихся </w:t>
      </w:r>
      <w:r w:rsidR="002F59DF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F467FE">
        <w:rPr>
          <w:rFonts w:ascii="Times New Roman" w:hAnsi="Times New Roman" w:cs="Times New Roman"/>
        </w:rPr>
        <w:t>педагогического работника</w:t>
      </w:r>
      <w:r w:rsidRPr="00F467FE">
        <w:rPr>
          <w:rFonts w:ascii="Times New Roman" w:hAnsi="Times New Roman" w:cs="Times New Roman"/>
        </w:rPr>
        <w:t xml:space="preserve"> и </w:t>
      </w:r>
      <w:r w:rsidR="003A32F3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 – подготовить </w:t>
      </w:r>
      <w:r w:rsidR="00480B2C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F467FE">
        <w:rPr>
          <w:rFonts w:ascii="Times New Roman" w:hAnsi="Times New Roman" w:cs="Times New Roman"/>
        </w:rPr>
        <w:t>профориентационно</w:t>
      </w:r>
      <w:proofErr w:type="spellEnd"/>
      <w:r w:rsidRPr="00F467FE">
        <w:rPr>
          <w:rFonts w:ascii="Times New Roman" w:hAnsi="Times New Roman" w:cs="Times New Roman"/>
        </w:rPr>
        <w:t xml:space="preserve"> значимые проблемные ситуации, формирующие готовность </w:t>
      </w:r>
      <w:r w:rsidR="00480B2C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 к выбору, </w:t>
      </w:r>
      <w:r w:rsidR="00E81C16" w:rsidRPr="00F467FE">
        <w:rPr>
          <w:rFonts w:ascii="Times New Roman" w:hAnsi="Times New Roman" w:cs="Times New Roman"/>
        </w:rPr>
        <w:t xml:space="preserve">педагогический работник </w:t>
      </w:r>
      <w:r w:rsidRPr="00F467FE">
        <w:rPr>
          <w:rFonts w:ascii="Times New Roman" w:hAnsi="Times New Roman" w:cs="Times New Roman"/>
        </w:rPr>
        <w:t xml:space="preserve">актуализирует его профессиональное самоопределение, позитивный взгляд на труд </w:t>
      </w:r>
      <w:r w:rsidR="00D26743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в постиндустриальном мире, охватывающий не только профессиональную, </w:t>
      </w:r>
      <w:r w:rsidR="00D26743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но и </w:t>
      </w:r>
      <w:proofErr w:type="spellStart"/>
      <w:r w:rsidRPr="00F467FE">
        <w:rPr>
          <w:rFonts w:ascii="Times New Roman" w:hAnsi="Times New Roman" w:cs="Times New Roman"/>
        </w:rPr>
        <w:t>внепрофессиональную</w:t>
      </w:r>
      <w:proofErr w:type="spellEnd"/>
      <w:r w:rsidRPr="00F467FE">
        <w:rPr>
          <w:rFonts w:ascii="Times New Roman" w:hAnsi="Times New Roman" w:cs="Times New Roman"/>
        </w:rPr>
        <w:t xml:space="preserve"> составляющие такой деятельности. </w:t>
      </w:r>
      <w:r w:rsidRPr="00F467FE">
        <w:rPr>
          <w:rStyle w:val="CharAttribute511"/>
          <w:rFonts w:eastAsia="№Е" w:hAnsi="Times New Roman" w:cs="Times New Roman"/>
          <w:sz w:val="20"/>
        </w:rPr>
        <w:t xml:space="preserve">Эта работа осуществляется </w:t>
      </w:r>
      <w:r w:rsidRPr="00F467FE">
        <w:rPr>
          <w:rStyle w:val="CharAttribute512"/>
          <w:rFonts w:eastAsia="№Е" w:hAnsi="Times New Roman" w:cs="Times New Roman"/>
          <w:sz w:val="20"/>
        </w:rPr>
        <w:t>через</w:t>
      </w:r>
      <w:proofErr w:type="gramStart"/>
      <w:r w:rsidRPr="00F467FE">
        <w:rPr>
          <w:rStyle w:val="CharAttribute512"/>
          <w:rFonts w:eastAsia="№Е" w:hAnsi="Times New Roman" w:cs="Times New Roman"/>
          <w:sz w:val="20"/>
        </w:rPr>
        <w:t xml:space="preserve"> </w:t>
      </w:r>
      <w:r w:rsidRPr="00F467FE">
        <w:rPr>
          <w:rFonts w:ascii="Times New Roman" w:hAnsi="Times New Roman" w:cs="Times New Roman"/>
        </w:rPr>
        <w:t>:</w:t>
      </w:r>
      <w:proofErr w:type="gramEnd"/>
      <w:r w:rsidR="00D26743" w:rsidRPr="00F467FE">
        <w:rPr>
          <w:rStyle w:val="CharAttribute502"/>
          <w:rFonts w:eastAsia="№Е" w:hAnsi="Times New Roman" w:cs="Times New Roman"/>
          <w:i w:val="0"/>
          <w:sz w:val="20"/>
        </w:rPr>
        <w:t xml:space="preserve"> 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циклы 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профориентационных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</w:t>
      </w:r>
      <w:r w:rsidR="00480B2C" w:rsidRPr="00F467FE">
        <w:rPr>
          <w:rFonts w:ascii="Times New Roman" w:eastAsia="Calibri" w:hAnsi="Times New Roman" w:cs="Times New Roman"/>
        </w:rPr>
        <w:t xml:space="preserve">часов общения, направленных на </w:t>
      </w:r>
      <w:r w:rsidR="000D19C7" w:rsidRPr="00F467FE">
        <w:rPr>
          <w:rFonts w:ascii="Times New Roman" w:eastAsia="Calibri" w:hAnsi="Times New Roman" w:cs="Times New Roman"/>
        </w:rPr>
        <w:t xml:space="preserve">подготовку </w:t>
      </w:r>
      <w:r w:rsidR="00480B2C" w:rsidRPr="00F467FE">
        <w:rPr>
          <w:rFonts w:ascii="Times New Roman" w:eastAsia="Calibri" w:hAnsi="Times New Roman" w:cs="Times New Roman"/>
        </w:rPr>
        <w:t>обучающегося</w:t>
      </w:r>
      <w:r w:rsidR="000D19C7" w:rsidRPr="00F467FE">
        <w:rPr>
          <w:rFonts w:ascii="Times New Roman" w:eastAsia="Calibri" w:hAnsi="Times New Roman" w:cs="Times New Roman"/>
        </w:rPr>
        <w:t xml:space="preserve"> к осознанному планированию и реализации своего профессионального будущего;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профориентационные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игры: симуляции, деловые игры, </w:t>
      </w:r>
      <w:proofErr w:type="spellStart"/>
      <w:r w:rsidR="000D19C7" w:rsidRPr="00F467FE">
        <w:rPr>
          <w:rFonts w:ascii="Times New Roman" w:eastAsia="Calibri" w:hAnsi="Times New Roman" w:cs="Times New Roman"/>
        </w:rPr>
        <w:t>квесты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F467FE">
        <w:rPr>
          <w:rFonts w:ascii="Times New Roman" w:eastAsia="Calibri" w:hAnsi="Times New Roman" w:cs="Times New Roman"/>
        </w:rPr>
        <w:t>обучающимся</w:t>
      </w:r>
      <w:r w:rsidR="000D19C7" w:rsidRPr="00F467FE">
        <w:rPr>
          <w:rFonts w:ascii="Times New Roman" w:eastAsia="Calibri" w:hAnsi="Times New Roman" w:cs="Times New Roman"/>
        </w:rPr>
        <w:t xml:space="preserve"> профессиональной деятельности;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-экскурсии на предприятия села</w:t>
      </w:r>
      <w:r w:rsidR="000D19C7" w:rsidRPr="00F467FE">
        <w:rPr>
          <w:rFonts w:ascii="Times New Roman" w:eastAsia="Calibri" w:hAnsi="Times New Roman" w:cs="Times New Roman"/>
        </w:rPr>
        <w:t xml:space="preserve">, дающие </w:t>
      </w:r>
      <w:r w:rsidR="0042604F" w:rsidRPr="00F467FE">
        <w:rPr>
          <w:rFonts w:ascii="Times New Roman" w:eastAsia="Calibri" w:hAnsi="Times New Roman" w:cs="Times New Roman"/>
        </w:rPr>
        <w:t>обучающимся</w:t>
      </w:r>
      <w:r w:rsidR="000D19C7" w:rsidRPr="00F467FE">
        <w:rPr>
          <w:rFonts w:ascii="Times New Roman" w:eastAsia="Calibri" w:hAnsi="Times New Roman" w:cs="Times New Roman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посещение 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профориентационных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выставок, ярмарок профессий, тематических 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профориентационных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парков, 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профориентационных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лагерей, дней открытых дверей в </w:t>
      </w:r>
      <w:r w:rsidR="006E1C1A" w:rsidRPr="00F467FE">
        <w:rPr>
          <w:rFonts w:ascii="Times New Roman" w:eastAsia="Calibri" w:hAnsi="Times New Roman" w:cs="Times New Roman"/>
        </w:rPr>
        <w:t>профессиональные образовательные организации и организации высшего образования</w:t>
      </w:r>
      <w:r w:rsidR="000D19C7" w:rsidRPr="00F467FE">
        <w:rPr>
          <w:rFonts w:ascii="Times New Roman" w:eastAsia="Calibri" w:hAnsi="Times New Roman" w:cs="Times New Roman"/>
        </w:rPr>
        <w:t>;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организация на базе пришкольного детского лагеря отдыха 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профориентационных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смен, в работе которых принимают участие эксперты </w:t>
      </w:r>
      <w:r w:rsidR="00D26743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 xml:space="preserve">в области профориентации и где </w:t>
      </w:r>
      <w:r w:rsidR="00480B2C" w:rsidRPr="00F467FE">
        <w:rPr>
          <w:rFonts w:ascii="Times New Roman" w:eastAsia="Calibri" w:hAnsi="Times New Roman" w:cs="Times New Roman"/>
        </w:rPr>
        <w:t>обучающиеся</w:t>
      </w:r>
      <w:r w:rsidR="000D19C7" w:rsidRPr="00F467FE">
        <w:rPr>
          <w:rFonts w:ascii="Times New Roman" w:eastAsia="Calibri" w:hAnsi="Times New Roman" w:cs="Times New Roman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eastAsia="Calibri" w:hAnsi="Times New Roman" w:cs="Times New Roman"/>
        </w:rPr>
        <w:t>-</w:t>
      </w:r>
      <w:r w:rsidR="000D19C7" w:rsidRPr="00F467FE">
        <w:rPr>
          <w:rFonts w:ascii="Times New Roman" w:eastAsia="Calibri" w:hAnsi="Times New Roman" w:cs="Times New Roman"/>
        </w:rPr>
        <w:t xml:space="preserve">совместное с </w:t>
      </w:r>
      <w:r w:rsidR="00C4576F" w:rsidRPr="00F467FE">
        <w:rPr>
          <w:rFonts w:ascii="Times New Roman" w:eastAsia="Calibri" w:hAnsi="Times New Roman" w:cs="Times New Roman"/>
        </w:rPr>
        <w:t>педагогическими работниками</w:t>
      </w:r>
      <w:r w:rsidR="000D19C7" w:rsidRPr="00F467FE">
        <w:rPr>
          <w:rFonts w:ascii="Times New Roman" w:eastAsia="Calibri" w:hAnsi="Times New Roman" w:cs="Times New Roman"/>
        </w:rPr>
        <w:t xml:space="preserve"> изучение интернет ресурсов, посвященных выбору профессий, прохождение </w:t>
      </w:r>
      <w:proofErr w:type="spellStart"/>
      <w:r w:rsidR="000D19C7" w:rsidRPr="00F467FE">
        <w:rPr>
          <w:rFonts w:ascii="Times New Roman" w:eastAsia="Calibri" w:hAnsi="Times New Roman" w:cs="Times New Roman"/>
        </w:rPr>
        <w:t>профориентационного</w:t>
      </w:r>
      <w:proofErr w:type="spellEnd"/>
      <w:r w:rsidR="000D19C7" w:rsidRPr="00F467FE">
        <w:rPr>
          <w:rFonts w:ascii="Times New Roman" w:eastAsia="Calibri" w:hAnsi="Times New Roman" w:cs="Times New Roman"/>
        </w:rPr>
        <w:t xml:space="preserve"> онлайн-тестирования, прохождение онлайн курсов по интересующим профессиям </w:t>
      </w:r>
      <w:r w:rsidR="002F59DF" w:rsidRPr="00F467FE">
        <w:rPr>
          <w:rFonts w:ascii="Times New Roman" w:eastAsia="Calibri" w:hAnsi="Times New Roman" w:cs="Times New Roman"/>
        </w:rPr>
        <w:br/>
      </w:r>
      <w:r w:rsidR="000D19C7" w:rsidRPr="00F467FE">
        <w:rPr>
          <w:rFonts w:ascii="Times New Roman" w:eastAsia="Calibri" w:hAnsi="Times New Roman" w:cs="Times New Roman"/>
        </w:rPr>
        <w:t>и направлениям образования;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участие в работе всероссийских </w:t>
      </w:r>
      <w:proofErr w:type="spellStart"/>
      <w:r w:rsidR="000D19C7" w:rsidRPr="00F467FE">
        <w:rPr>
          <w:rFonts w:ascii="Times New Roman" w:hAnsi="Times New Roman" w:cs="Times New Roman"/>
        </w:rPr>
        <w:t>профориентационных</w:t>
      </w:r>
      <w:proofErr w:type="spellEnd"/>
      <w:r w:rsidR="000D19C7" w:rsidRPr="00F467FE">
        <w:rPr>
          <w:rFonts w:ascii="Times New Roman" w:hAnsi="Times New Roman" w:cs="Times New Roman"/>
        </w:rPr>
        <w:t xml:space="preserve"> проектов, созданных </w:t>
      </w:r>
      <w:r w:rsidR="00D2674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в сети интернет: просмотр лекций, решение учебно-тренировочных задач, участие </w:t>
      </w:r>
      <w:r w:rsidR="00D2674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в мастер</w:t>
      </w:r>
      <w:r w:rsidR="00480B2C"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классах, посещение открытых уроков;</w:t>
      </w:r>
    </w:p>
    <w:p w:rsidR="00D26743" w:rsidRPr="00F467FE" w:rsidRDefault="00655326" w:rsidP="00F467FE">
      <w:pPr>
        <w:pStyle w:val="ConsPlusNormal"/>
        <w:rPr>
          <w:rFonts w:ascii="Times New Roman" w:eastAsia="№Е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индивидуальные консультации психолога для обучающихся и их родителей </w:t>
      </w:r>
      <w:r w:rsidR="00480B2C" w:rsidRPr="00F467FE">
        <w:rPr>
          <w:rFonts w:ascii="Times New Roman" w:hAnsi="Times New Roman" w:cs="Times New Roman"/>
        </w:rPr>
        <w:t xml:space="preserve">(законных представителей) </w:t>
      </w:r>
      <w:r w:rsidR="000D19C7" w:rsidRPr="00F467FE">
        <w:rPr>
          <w:rFonts w:ascii="Times New Roman" w:hAnsi="Times New Roman" w:cs="Times New Roman"/>
        </w:rPr>
        <w:t xml:space="preserve">по вопросам склонностей, способностей, дарований </w:t>
      </w:r>
      <w:r w:rsidR="00480B2C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>и иных индивидуальных особенностей обучающихся, которые могут иметь значение в процессе выбора ими профессии;</w:t>
      </w:r>
    </w:p>
    <w:p w:rsidR="00480B2C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освоение </w:t>
      </w:r>
      <w:proofErr w:type="gramStart"/>
      <w:r w:rsidR="00AF012F" w:rsidRPr="00F467FE">
        <w:rPr>
          <w:rFonts w:ascii="Times New Roman" w:hAnsi="Times New Roman" w:cs="Times New Roman"/>
        </w:rPr>
        <w:t>обучающимися</w:t>
      </w:r>
      <w:proofErr w:type="gramEnd"/>
      <w:r w:rsidR="00AF012F" w:rsidRPr="00F467FE">
        <w:rPr>
          <w:rFonts w:ascii="Times New Roman" w:hAnsi="Times New Roman" w:cs="Times New Roman"/>
        </w:rPr>
        <w:t xml:space="preserve"> </w:t>
      </w:r>
      <w:r w:rsidR="000D19C7" w:rsidRPr="00F467FE">
        <w:rPr>
          <w:rFonts w:ascii="Times New Roman" w:hAnsi="Times New Roman" w:cs="Times New Roman"/>
        </w:rPr>
        <w:t xml:space="preserve">основ профессии в рамках различных курсов </w:t>
      </w:r>
      <w:r w:rsidR="00480B2C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по выбору, включенных в основную образовательную программу школы, или </w:t>
      </w:r>
      <w:r w:rsidR="00480B2C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в рамках курсов дополнительного образования.  </w:t>
      </w:r>
    </w:p>
    <w:p w:rsidR="006742EE" w:rsidRDefault="006742EE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6742EE" w:rsidRDefault="006742EE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6742EE" w:rsidRDefault="006742EE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6742EE" w:rsidRDefault="006742EE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6742EE" w:rsidRDefault="006742EE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6742EE" w:rsidRDefault="006742EE" w:rsidP="00F467FE">
      <w:pPr>
        <w:pStyle w:val="ConsPlusNormal"/>
        <w:rPr>
          <w:rFonts w:ascii="Times New Roman" w:hAnsi="Times New Roman" w:cs="Times New Roman"/>
          <w:w w:val="0"/>
        </w:rPr>
      </w:pPr>
    </w:p>
    <w:p w:rsidR="00AF012F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  <w:w w:val="0"/>
        </w:rPr>
        <w:lastRenderedPageBreak/>
        <w:t xml:space="preserve">3.9. </w:t>
      </w:r>
      <w:r w:rsidRPr="006742EE">
        <w:rPr>
          <w:rFonts w:ascii="Times New Roman" w:hAnsi="Times New Roman" w:cs="Times New Roman"/>
          <w:b/>
          <w:w w:val="0"/>
          <w:sz w:val="32"/>
          <w:szCs w:val="32"/>
        </w:rPr>
        <w:t xml:space="preserve">Модуль </w:t>
      </w:r>
      <w:r w:rsidR="006742EE">
        <w:rPr>
          <w:rFonts w:ascii="Times New Roman" w:hAnsi="Times New Roman" w:cs="Times New Roman"/>
          <w:b/>
          <w:sz w:val="32"/>
          <w:szCs w:val="32"/>
        </w:rPr>
        <w:t>«Школьные СМИ</w:t>
      </w:r>
      <w:r w:rsidRPr="006742EE">
        <w:rPr>
          <w:rFonts w:ascii="Times New Roman" w:hAnsi="Times New Roman" w:cs="Times New Roman"/>
          <w:b/>
          <w:sz w:val="32"/>
          <w:szCs w:val="32"/>
        </w:rPr>
        <w:t>»</w:t>
      </w:r>
    </w:p>
    <w:p w:rsidR="00655326" w:rsidRPr="00F467FE" w:rsidRDefault="000D19C7" w:rsidP="00F467FE">
      <w:pPr>
        <w:pStyle w:val="ConsPlusNormal"/>
        <w:rPr>
          <w:rFonts w:ascii="Times New Roman" w:eastAsia="Calibri" w:hAnsi="Times New Roman" w:cs="Times New Roman"/>
          <w:i/>
        </w:rPr>
      </w:pPr>
      <w:r w:rsidRPr="00F467FE">
        <w:rPr>
          <w:rFonts w:ascii="Times New Roman" w:hAnsi="Times New Roman" w:cs="Times New Roman"/>
          <w:shd w:val="clear" w:color="auto" w:fill="FFFFFF"/>
        </w:rPr>
        <w:t xml:space="preserve">Цель школьных медиа (совместно создаваемых </w:t>
      </w:r>
      <w:r w:rsidR="00AF012F" w:rsidRPr="00F467FE">
        <w:rPr>
          <w:rFonts w:ascii="Times New Roman" w:hAnsi="Times New Roman" w:cs="Times New Roman"/>
          <w:shd w:val="clear" w:color="auto" w:fill="FFFFFF"/>
        </w:rPr>
        <w:t>обучающимися</w:t>
      </w:r>
      <w:r w:rsidRPr="00F467FE">
        <w:rPr>
          <w:rFonts w:ascii="Times New Roman" w:hAnsi="Times New Roman" w:cs="Times New Roman"/>
          <w:shd w:val="clear" w:color="auto" w:fill="FFFFFF"/>
        </w:rPr>
        <w:t xml:space="preserve"> </w:t>
      </w:r>
      <w:r w:rsidR="002F59DF" w:rsidRPr="00F467FE">
        <w:rPr>
          <w:rFonts w:ascii="Times New Roman" w:hAnsi="Times New Roman" w:cs="Times New Roman"/>
          <w:shd w:val="clear" w:color="auto" w:fill="FFFFFF"/>
        </w:rPr>
        <w:br/>
      </w:r>
      <w:r w:rsidRPr="00F467FE">
        <w:rPr>
          <w:rFonts w:ascii="Times New Roman" w:hAnsi="Times New Roman" w:cs="Times New Roman"/>
          <w:shd w:val="clear" w:color="auto" w:fill="FFFFFF"/>
        </w:rPr>
        <w:t xml:space="preserve">и </w:t>
      </w:r>
      <w:r w:rsidR="00C4576F" w:rsidRPr="00F467FE">
        <w:rPr>
          <w:rFonts w:ascii="Times New Roman" w:hAnsi="Times New Roman" w:cs="Times New Roman"/>
          <w:shd w:val="clear" w:color="auto" w:fill="FFFFFF"/>
        </w:rPr>
        <w:t>педагогическими работниками</w:t>
      </w:r>
      <w:r w:rsidRPr="00F467FE">
        <w:rPr>
          <w:rFonts w:ascii="Times New Roman" w:hAnsi="Times New Roman" w:cs="Times New Roman"/>
          <w:shd w:val="clear" w:color="auto" w:fill="FFFFFF"/>
        </w:rPr>
        <w:t xml:space="preserve"> средств распространения текстовой, аудио и </w:t>
      </w:r>
      <w:proofErr w:type="gramStart"/>
      <w:r w:rsidRPr="00F467FE">
        <w:rPr>
          <w:rFonts w:ascii="Times New Roman" w:hAnsi="Times New Roman" w:cs="Times New Roman"/>
          <w:shd w:val="clear" w:color="auto" w:fill="FFFFFF"/>
        </w:rPr>
        <w:t>видео информации</w:t>
      </w:r>
      <w:proofErr w:type="gramEnd"/>
      <w:r w:rsidRPr="00F467FE">
        <w:rPr>
          <w:rFonts w:ascii="Times New Roman" w:hAnsi="Times New Roman" w:cs="Times New Roman"/>
          <w:shd w:val="clear" w:color="auto" w:fill="FFFFFF"/>
        </w:rPr>
        <w:t xml:space="preserve">) – </w:t>
      </w:r>
      <w:r w:rsidRPr="00F467FE">
        <w:rPr>
          <w:rFonts w:ascii="Times New Roman" w:hAnsi="Times New Roman" w:cs="Times New Roman"/>
        </w:rPr>
        <w:t xml:space="preserve">развитие коммуникативной культуры обучающихся, формирование </w:t>
      </w:r>
      <w:r w:rsidRPr="00F467FE">
        <w:rPr>
          <w:rFonts w:ascii="Times New Roman" w:hAnsi="Times New Roman" w:cs="Times New Roman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 w:rsidRPr="00F467FE">
        <w:rPr>
          <w:rFonts w:ascii="Times New Roman" w:eastAsia="Calibri" w:hAnsi="Times New Roman" w:cs="Times New Roman"/>
        </w:rPr>
        <w:t>Воспитательный потенциал школьных медиа реализуется в рамках следующих видов и форм деятельности</w:t>
      </w:r>
      <w:proofErr w:type="gramStart"/>
      <w:r w:rsidRPr="00F467FE">
        <w:rPr>
          <w:rFonts w:ascii="Times New Roman" w:eastAsia="Calibri" w:hAnsi="Times New Roman" w:cs="Times New Roman"/>
        </w:rPr>
        <w:t xml:space="preserve"> </w:t>
      </w:r>
      <w:r w:rsidR="00655326" w:rsidRPr="00F467FE">
        <w:rPr>
          <w:rFonts w:ascii="Times New Roman" w:eastAsia="Calibri" w:hAnsi="Times New Roman" w:cs="Times New Roman"/>
          <w:i/>
        </w:rPr>
        <w:t>:</w:t>
      </w:r>
      <w:proofErr w:type="gramEnd"/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eastAsia="Calibri" w:hAnsi="Times New Roman" w:cs="Times New Roman"/>
          <w:i/>
        </w:rPr>
        <w:t>-</w:t>
      </w:r>
      <w:r w:rsidR="000D19C7" w:rsidRPr="00F467FE">
        <w:rPr>
          <w:rFonts w:ascii="Times New Roman" w:hAnsi="Times New Roman" w:cs="Times New Roman"/>
        </w:rPr>
        <w:t xml:space="preserve">разновозрастный редакционный совет </w:t>
      </w:r>
      <w:r w:rsidR="00AF012F" w:rsidRPr="00F467FE">
        <w:rPr>
          <w:rFonts w:ascii="Times New Roman" w:hAnsi="Times New Roman" w:cs="Times New Roman"/>
        </w:rPr>
        <w:t>обучающихся</w:t>
      </w:r>
      <w:r w:rsidR="000D19C7" w:rsidRPr="00F467FE">
        <w:rPr>
          <w:rFonts w:ascii="Times New Roman" w:hAnsi="Times New Roman" w:cs="Times New Roman"/>
        </w:rPr>
        <w:t xml:space="preserve">, </w:t>
      </w:r>
      <w:r w:rsidR="00657FE5" w:rsidRPr="00F467FE">
        <w:rPr>
          <w:rFonts w:ascii="Times New Roman" w:hAnsi="Times New Roman" w:cs="Times New Roman"/>
        </w:rPr>
        <w:t xml:space="preserve">обучающихся старших классов </w:t>
      </w:r>
      <w:r w:rsidR="000D19C7" w:rsidRPr="00F467FE">
        <w:rPr>
          <w:rFonts w:ascii="Times New Roman" w:hAnsi="Times New Roman" w:cs="Times New Roman"/>
        </w:rPr>
        <w:t xml:space="preserve">и консультирующих их </w:t>
      </w:r>
      <w:r w:rsidR="00657FE5" w:rsidRPr="00F467FE">
        <w:rPr>
          <w:rFonts w:ascii="Times New Roman" w:hAnsi="Times New Roman" w:cs="Times New Roman"/>
        </w:rPr>
        <w:t>педагогических работников</w:t>
      </w:r>
      <w:r w:rsidR="000D19C7" w:rsidRPr="00F467FE">
        <w:rPr>
          <w:rFonts w:ascii="Times New Roman" w:hAnsi="Times New Roman" w:cs="Times New Roman"/>
        </w:rPr>
        <w:t xml:space="preserve">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657FE5" w:rsidRPr="00F467FE">
        <w:rPr>
          <w:rFonts w:ascii="Times New Roman" w:hAnsi="Times New Roman" w:cs="Times New Roman"/>
        </w:rPr>
        <w:t>школьная газета для обучающихся старших классов</w:t>
      </w:r>
      <w:r w:rsidR="000D19C7" w:rsidRPr="00F467FE">
        <w:rPr>
          <w:rFonts w:ascii="Times New Roman" w:hAnsi="Times New Roman" w:cs="Times New Roman"/>
        </w:rPr>
        <w:t xml:space="preserve">, на страницах которой ими размещаются материалы </w:t>
      </w:r>
      <w:r w:rsidR="002F59DF" w:rsidRPr="00F467FE">
        <w:rPr>
          <w:rFonts w:ascii="Times New Roman" w:hAnsi="Times New Roman" w:cs="Times New Roman"/>
        </w:rPr>
        <w:t xml:space="preserve">о профессиональных организациях, об организациях высшего образования </w:t>
      </w:r>
      <w:r w:rsidR="000D19C7" w:rsidRPr="00F467FE">
        <w:rPr>
          <w:rFonts w:ascii="Times New Roman" w:hAnsi="Times New Roman" w:cs="Times New Roman"/>
        </w:rPr>
        <w:t xml:space="preserve">и востребованных рабочих вакансиях, которые могут быть интересны </w:t>
      </w:r>
      <w:r w:rsidR="00480B2C" w:rsidRPr="00F467FE">
        <w:rPr>
          <w:rFonts w:ascii="Times New Roman" w:hAnsi="Times New Roman" w:cs="Times New Roman"/>
        </w:rPr>
        <w:t>обучающимся</w:t>
      </w:r>
      <w:r w:rsidR="000D19C7" w:rsidRPr="00F467FE">
        <w:rPr>
          <w:rFonts w:ascii="Times New Roman" w:hAnsi="Times New Roman" w:cs="Times New Roman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школьный </w:t>
      </w:r>
      <w:proofErr w:type="spellStart"/>
      <w:r w:rsidR="000D19C7" w:rsidRPr="00F467FE">
        <w:rPr>
          <w:rFonts w:ascii="Times New Roman" w:hAnsi="Times New Roman" w:cs="Times New Roman"/>
        </w:rPr>
        <w:t>медиацентр</w:t>
      </w:r>
      <w:proofErr w:type="spellEnd"/>
      <w:r w:rsidR="000D19C7" w:rsidRPr="00F467FE">
        <w:rPr>
          <w:rFonts w:ascii="Times New Roman" w:hAnsi="Times New Roman" w:cs="Times New Roman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школьная </w:t>
      </w:r>
      <w:r w:rsidR="00D26743" w:rsidRPr="00F467FE">
        <w:rPr>
          <w:rFonts w:ascii="Times New Roman" w:hAnsi="Times New Roman" w:cs="Times New Roman"/>
        </w:rPr>
        <w:t xml:space="preserve">интернет-группа – </w:t>
      </w:r>
      <w:r w:rsidR="000D19C7" w:rsidRPr="00F467FE">
        <w:rPr>
          <w:rFonts w:ascii="Times New Roman" w:hAnsi="Times New Roman" w:cs="Times New Roman"/>
        </w:rPr>
        <w:t xml:space="preserve">разновозрастное сообщество обучающихся </w:t>
      </w:r>
      <w:r w:rsidR="00D26743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="000D19C7" w:rsidRPr="00F467FE">
        <w:rPr>
          <w:rFonts w:ascii="Times New Roman" w:hAnsi="Times New Roman" w:cs="Times New Roman"/>
        </w:rPr>
        <w:t xml:space="preserve">, поддерживающее интернет-сайт школы </w:t>
      </w:r>
      <w:r w:rsidR="002F59DF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F467FE">
        <w:rPr>
          <w:rFonts w:ascii="Times New Roman" w:hAnsi="Times New Roman" w:cs="Times New Roman"/>
        </w:rPr>
        <w:t>обучающимися</w:t>
      </w:r>
      <w:r w:rsidR="000D19C7" w:rsidRPr="00F467FE">
        <w:rPr>
          <w:rFonts w:ascii="Times New Roman" w:hAnsi="Times New Roman" w:cs="Times New Roman"/>
        </w:rPr>
        <w:t xml:space="preserve">, </w:t>
      </w:r>
      <w:r w:rsidR="00C4576F" w:rsidRPr="00F467FE">
        <w:rPr>
          <w:rFonts w:ascii="Times New Roman" w:hAnsi="Times New Roman" w:cs="Times New Roman"/>
        </w:rPr>
        <w:t>педагогическими работниками</w:t>
      </w:r>
      <w:r w:rsidR="000D19C7" w:rsidRPr="00F467FE">
        <w:rPr>
          <w:rFonts w:ascii="Times New Roman" w:hAnsi="Times New Roman" w:cs="Times New Roman"/>
        </w:rPr>
        <w:t xml:space="preserve"> и родителями могли бы открыто обсуждаться значимые для школы вопросы; </w:t>
      </w:r>
      <w:proofErr w:type="gramEnd"/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B361E5" w:rsidRPr="00F467FE" w:rsidRDefault="00655326" w:rsidP="00F467FE">
      <w:pPr>
        <w:pStyle w:val="ConsPlusNormal"/>
        <w:rPr>
          <w:rFonts w:ascii="Times New Roman" w:hAnsi="Times New Roman" w:cs="Times New Roman"/>
          <w:shd w:val="clear" w:color="auto" w:fill="FFFFFF"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участие обучающихся в региональных или всероссийских конкурсах </w:t>
      </w:r>
      <w:r w:rsidR="000D19C7" w:rsidRPr="00F467FE">
        <w:rPr>
          <w:rFonts w:ascii="Times New Roman" w:hAnsi="Times New Roman" w:cs="Times New Roman"/>
          <w:shd w:val="clear" w:color="auto" w:fill="FFFFFF"/>
        </w:rPr>
        <w:t>школьных медиа.</w:t>
      </w:r>
      <w:proofErr w:type="gramEnd"/>
    </w:p>
    <w:p w:rsidR="000D19C7" w:rsidRPr="006742EE" w:rsidRDefault="000D19C7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467FE">
        <w:rPr>
          <w:rFonts w:ascii="Times New Roman" w:hAnsi="Times New Roman" w:cs="Times New Roman"/>
          <w:w w:val="0"/>
        </w:rPr>
        <w:t xml:space="preserve">3.10. </w:t>
      </w:r>
      <w:r w:rsidRPr="006742EE">
        <w:rPr>
          <w:rFonts w:ascii="Times New Roman" w:hAnsi="Times New Roman" w:cs="Times New Roman"/>
          <w:b/>
          <w:w w:val="0"/>
          <w:sz w:val="32"/>
          <w:szCs w:val="32"/>
        </w:rPr>
        <w:t xml:space="preserve">Модуль </w:t>
      </w:r>
      <w:r w:rsidRPr="006742EE">
        <w:rPr>
          <w:rFonts w:ascii="Times New Roman" w:hAnsi="Times New Roman" w:cs="Times New Roman"/>
          <w:b/>
          <w:sz w:val="32"/>
          <w:szCs w:val="32"/>
        </w:rPr>
        <w:t>«Организация предметно-эстетической среды»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 xml:space="preserve">Окружающая </w:t>
      </w:r>
      <w:r w:rsidR="00B361E5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 предметно-эстетическая среда школы, </w:t>
      </w:r>
      <w:r w:rsidR="00657FE5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при условии ее грамотной организации, обогащает внутренний мир </w:t>
      </w:r>
      <w:r w:rsidR="00B361E5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F467FE">
        <w:rPr>
          <w:rStyle w:val="CharAttribute526"/>
          <w:rFonts w:eastAsia="№Е" w:hAnsi="Times New Roman" w:cs="Times New Roman"/>
          <w:sz w:val="20"/>
        </w:rPr>
        <w:t xml:space="preserve">предупреждает стрессовые ситуации, </w:t>
      </w:r>
      <w:r w:rsidRPr="00F467FE">
        <w:rPr>
          <w:rFonts w:ascii="Times New Roman" w:hAnsi="Times New Roman" w:cs="Times New Roman"/>
        </w:rPr>
        <w:t xml:space="preserve">способствует позитивному восприятию </w:t>
      </w:r>
      <w:r w:rsidR="00B361E5" w:rsidRPr="00F467FE">
        <w:rPr>
          <w:rFonts w:ascii="Times New Roman" w:hAnsi="Times New Roman" w:cs="Times New Roman"/>
        </w:rPr>
        <w:t xml:space="preserve">обучающимся </w:t>
      </w:r>
      <w:r w:rsidRPr="00F467FE">
        <w:rPr>
          <w:rFonts w:ascii="Times New Roman" w:hAnsi="Times New Roman" w:cs="Times New Roman"/>
        </w:rPr>
        <w:t>школы.</w:t>
      </w:r>
      <w:proofErr w:type="gramEnd"/>
      <w:r w:rsidRPr="00F467FE">
        <w:rPr>
          <w:rFonts w:ascii="Times New Roman" w:hAnsi="Times New Roman" w:cs="Times New Roman"/>
        </w:rPr>
        <w:t xml:space="preserve"> </w:t>
      </w:r>
      <w:proofErr w:type="gramStart"/>
      <w:r w:rsidRPr="00F467FE">
        <w:rPr>
          <w:rFonts w:ascii="Times New Roman" w:hAnsi="Times New Roman" w:cs="Times New Roman"/>
        </w:rPr>
        <w:t xml:space="preserve">Воспитывающее влияние на </w:t>
      </w:r>
      <w:r w:rsidR="00B361E5" w:rsidRPr="00F467FE">
        <w:rPr>
          <w:rFonts w:ascii="Times New Roman" w:hAnsi="Times New Roman" w:cs="Times New Roman"/>
        </w:rPr>
        <w:t>обучающегося</w:t>
      </w:r>
      <w:r w:rsidRPr="00F467FE">
        <w:rPr>
          <w:rFonts w:ascii="Times New Roman" w:hAnsi="Times New Roman" w:cs="Times New Roman"/>
        </w:rPr>
        <w:t xml:space="preserve"> осуществляется через такие формы работы с предметно-эстетической средой школы как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F467FE">
        <w:rPr>
          <w:rFonts w:ascii="Times New Roman" w:hAnsi="Times New Roman" w:cs="Times New Roman"/>
        </w:rPr>
        <w:t>внеучебные</w:t>
      </w:r>
      <w:proofErr w:type="spellEnd"/>
      <w:r w:rsidRPr="00F467FE">
        <w:rPr>
          <w:rFonts w:ascii="Times New Roman" w:hAnsi="Times New Roman" w:cs="Times New Roman"/>
        </w:rPr>
        <w:t xml:space="preserve"> занятия;</w:t>
      </w:r>
      <w:proofErr w:type="gramEnd"/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="000D19C7" w:rsidRPr="00F467FE">
        <w:rPr>
          <w:rFonts w:ascii="Times New Roman" w:hAnsi="Times New Roman" w:cs="Times New Roman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="000D19C7" w:rsidRPr="00F467FE">
        <w:rPr>
          <w:rFonts w:ascii="Times New Roman" w:hAnsi="Times New Roman" w:cs="Times New Roman"/>
        </w:rPr>
        <w:br/>
        <w:t>с интересными людьми и т.п.);</w:t>
      </w:r>
      <w:proofErr w:type="gramEnd"/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озеленение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="000D19C7" w:rsidRPr="00F467FE">
        <w:rPr>
          <w:rFonts w:ascii="Times New Roman" w:hAnsi="Times New Roman" w:cs="Times New Roman"/>
        </w:rPr>
        <w:t xml:space="preserve">доступных и приспособленных для обучающихся разных возрастных категорий, 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="000D19C7" w:rsidRPr="00F467FE">
        <w:rPr>
          <w:rFonts w:ascii="Times New Roman" w:hAnsi="Times New Roman" w:cs="Times New Roman"/>
        </w:rPr>
        <w:t xml:space="preserve"> </w:t>
      </w:r>
    </w:p>
    <w:p w:rsidR="000D19C7" w:rsidRPr="00F467FE" w:rsidRDefault="00655326" w:rsidP="00F467FE">
      <w:pPr>
        <w:pStyle w:val="ConsPlusNormal"/>
        <w:rPr>
          <w:rStyle w:val="CharAttribute526"/>
          <w:rFonts w:eastAsia="№Е" w:hAnsi="Times New Roman" w:cs="Times New Roman"/>
          <w:sz w:val="20"/>
        </w:rPr>
      </w:pPr>
      <w:r w:rsidRPr="00F467FE">
        <w:rPr>
          <w:rStyle w:val="CharAttribute526"/>
          <w:rFonts w:eastAsia="№Е" w:hAnsi="Times New Roman" w:cs="Times New Roman"/>
          <w:sz w:val="20"/>
        </w:rPr>
        <w:t>-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F467FE">
        <w:rPr>
          <w:rStyle w:val="CharAttribute526"/>
          <w:rFonts w:eastAsia="№Е" w:hAnsi="Times New Roman" w:cs="Times New Roman"/>
          <w:sz w:val="20"/>
        </w:rPr>
        <w:t>обучающиеся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, родители </w:t>
      </w:r>
      <w:r w:rsidR="002F59DF" w:rsidRPr="00F467FE">
        <w:rPr>
          <w:rStyle w:val="CharAttribute526"/>
          <w:rFonts w:eastAsia="№Е" w:hAnsi="Times New Roman" w:cs="Times New Roman"/>
          <w:sz w:val="20"/>
        </w:rPr>
        <w:br/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и </w:t>
      </w:r>
      <w:r w:rsidR="00E81C16" w:rsidRPr="00F467FE">
        <w:rPr>
          <w:rStyle w:val="CharAttribute526"/>
          <w:rFonts w:eastAsia="№Е" w:hAnsi="Times New Roman" w:cs="Times New Roman"/>
          <w:sz w:val="20"/>
        </w:rPr>
        <w:t>педагогические работники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 могут выставлять для общего пользования свои книги, а также брать с них для чтения любые другие;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lastRenderedPageBreak/>
        <w:t>-</w:t>
      </w:r>
      <w:r w:rsidR="000D19C7" w:rsidRPr="00F467FE">
        <w:rPr>
          <w:rFonts w:ascii="Times New Roman" w:hAnsi="Times New Roman" w:cs="Times New Roman"/>
        </w:rPr>
        <w:t>благоустройство классных кабинетов, осуществляемое кл</w:t>
      </w:r>
      <w:r w:rsidR="002F59DF" w:rsidRPr="00F467FE">
        <w:rPr>
          <w:rFonts w:ascii="Times New Roman" w:hAnsi="Times New Roman" w:cs="Times New Roman"/>
        </w:rPr>
        <w:t>ассными руководителями вместе с</w:t>
      </w:r>
      <w:r w:rsidR="000D19C7" w:rsidRPr="00F467FE">
        <w:rPr>
          <w:rFonts w:ascii="Times New Roman" w:hAnsi="Times New Roman" w:cs="Times New Roman"/>
        </w:rPr>
        <w:t xml:space="preserve"> </w:t>
      </w:r>
      <w:r w:rsidR="00AF012F" w:rsidRPr="00F467FE">
        <w:rPr>
          <w:rFonts w:ascii="Times New Roman" w:hAnsi="Times New Roman" w:cs="Times New Roman"/>
        </w:rPr>
        <w:t xml:space="preserve">обучающимся </w:t>
      </w:r>
      <w:r w:rsidR="000D19C7" w:rsidRPr="00F467FE">
        <w:rPr>
          <w:rFonts w:ascii="Times New Roman" w:hAnsi="Times New Roman" w:cs="Times New Roman"/>
        </w:rPr>
        <w:t xml:space="preserve">и своих классов, позволяющее </w:t>
      </w:r>
      <w:r w:rsidR="00AC1CB5" w:rsidRPr="00F467FE">
        <w:rPr>
          <w:rFonts w:ascii="Times New Roman" w:hAnsi="Times New Roman" w:cs="Times New Roman"/>
        </w:rPr>
        <w:t>обучающимся проявить</w:t>
      </w:r>
      <w:r w:rsidR="000D19C7" w:rsidRPr="00F467FE">
        <w:rPr>
          <w:rFonts w:ascii="Times New Roman" w:hAnsi="Times New Roman" w:cs="Times New Roman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F467FE">
        <w:rPr>
          <w:rFonts w:ascii="Times New Roman" w:hAnsi="Times New Roman" w:cs="Times New Roman"/>
        </w:rPr>
        <w:t xml:space="preserve"> </w:t>
      </w:r>
      <w:proofErr w:type="gramStart"/>
      <w:r w:rsidR="00B361E5" w:rsidRPr="00F467FE">
        <w:rPr>
          <w:rFonts w:ascii="Times New Roman" w:hAnsi="Times New Roman" w:cs="Times New Roman"/>
        </w:rPr>
        <w:t>со</w:t>
      </w:r>
      <w:proofErr w:type="gramEnd"/>
      <w:r w:rsidR="00B361E5" w:rsidRPr="00F467FE">
        <w:rPr>
          <w:rFonts w:ascii="Times New Roman" w:hAnsi="Times New Roman" w:cs="Times New Roman"/>
        </w:rPr>
        <w:t xml:space="preserve"> своими обучающимися</w:t>
      </w:r>
      <w:r w:rsidR="000D19C7" w:rsidRPr="00F467FE">
        <w:rPr>
          <w:rFonts w:ascii="Times New Roman" w:hAnsi="Times New Roman" w:cs="Times New Roman"/>
        </w:rPr>
        <w:t>;</w:t>
      </w:r>
    </w:p>
    <w:p w:rsidR="000D19C7" w:rsidRPr="00F467FE" w:rsidRDefault="000D19C7" w:rsidP="00F467FE">
      <w:pPr>
        <w:pStyle w:val="ConsPlusNormal"/>
        <w:rPr>
          <w:rStyle w:val="CharAttribute526"/>
          <w:rFonts w:eastAsia="№Е" w:hAnsi="Times New Roman" w:cs="Times New Roman"/>
          <w:sz w:val="20"/>
        </w:rPr>
      </w:pPr>
      <w:r w:rsidRPr="00F467FE">
        <w:rPr>
          <w:rFonts w:ascii="Times New Roman" w:hAnsi="Times New Roman" w:cs="Times New Roman"/>
        </w:rPr>
        <w:t>размещение в коридорах и рекреациях школы</w:t>
      </w:r>
      <w:r w:rsidRPr="00F467FE">
        <w:rPr>
          <w:rStyle w:val="CharAttribute526"/>
          <w:rFonts w:eastAsia="№Е" w:hAnsi="Times New Roman" w:cs="Times New Roman"/>
          <w:sz w:val="20"/>
        </w:rPr>
        <w:t xml:space="preserve"> экспонатов школьного </w:t>
      </w:r>
      <w:proofErr w:type="spellStart"/>
      <w:r w:rsidRPr="00F467FE">
        <w:rPr>
          <w:rStyle w:val="CharAttribute526"/>
          <w:rFonts w:eastAsia="№Е" w:hAnsi="Times New Roman" w:cs="Times New Roman"/>
          <w:sz w:val="20"/>
        </w:rPr>
        <w:t>экспериментариума</w:t>
      </w:r>
      <w:proofErr w:type="spellEnd"/>
      <w:r w:rsidRPr="00F467FE">
        <w:rPr>
          <w:rStyle w:val="CharAttribute526"/>
          <w:rFonts w:eastAsia="№Е" w:hAnsi="Times New Roman" w:cs="Times New Roman"/>
          <w:sz w:val="20"/>
        </w:rPr>
        <w:t xml:space="preserve"> </w:t>
      </w:r>
      <w:r w:rsidRPr="00F467FE">
        <w:rPr>
          <w:rFonts w:ascii="Times New Roman" w:hAnsi="Times New Roman" w:cs="Times New Roman"/>
        </w:rPr>
        <w:t>–</w:t>
      </w:r>
      <w:r w:rsidRPr="00F467FE">
        <w:rPr>
          <w:rStyle w:val="CharAttribute526"/>
          <w:rFonts w:eastAsia="№Е" w:hAnsi="Times New Roman" w:cs="Times New Roman"/>
          <w:sz w:val="20"/>
        </w:rPr>
        <w:t xml:space="preserve"> набора приспособлений для проведения </w:t>
      </w:r>
      <w:proofErr w:type="gramStart"/>
      <w:r w:rsidRPr="00F467FE">
        <w:rPr>
          <w:rStyle w:val="CharAttribute526"/>
          <w:rFonts w:eastAsia="№Е" w:hAnsi="Times New Roman" w:cs="Times New Roman"/>
          <w:sz w:val="20"/>
        </w:rPr>
        <w:t>заинтересованными</w:t>
      </w:r>
      <w:proofErr w:type="gramEnd"/>
      <w:r w:rsidRPr="00F467FE">
        <w:rPr>
          <w:rStyle w:val="CharAttribute526"/>
          <w:rFonts w:eastAsia="№Е" w:hAnsi="Times New Roman" w:cs="Times New Roman"/>
          <w:sz w:val="20"/>
        </w:rPr>
        <w:t xml:space="preserve"> </w:t>
      </w:r>
      <w:r w:rsidR="00AC1CB5" w:rsidRPr="00F467FE">
        <w:rPr>
          <w:rStyle w:val="CharAttribute526"/>
          <w:rFonts w:eastAsia="№Е" w:hAnsi="Times New Roman" w:cs="Times New Roman"/>
          <w:sz w:val="20"/>
        </w:rPr>
        <w:t>обучающимися несложных</w:t>
      </w:r>
      <w:r w:rsidRPr="00F467FE">
        <w:rPr>
          <w:rStyle w:val="CharAttribute526"/>
          <w:rFonts w:eastAsia="№Е" w:hAnsi="Times New Roman" w:cs="Times New Roman"/>
          <w:sz w:val="20"/>
        </w:rPr>
        <w:t xml:space="preserve"> и безопасных технических экспериментов;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0D19C7" w:rsidRPr="00F467FE" w:rsidRDefault="00655326" w:rsidP="00F467FE">
      <w:pPr>
        <w:pStyle w:val="ConsPlusNormal"/>
        <w:rPr>
          <w:rStyle w:val="CharAttribute526"/>
          <w:rFonts w:eastAsia="№Е" w:hAnsi="Times New Roman" w:cs="Times New Roman"/>
          <w:sz w:val="20"/>
        </w:rPr>
      </w:pPr>
      <w:proofErr w:type="gramStart"/>
      <w:r w:rsidRPr="00F467FE">
        <w:rPr>
          <w:rStyle w:val="CharAttribute526"/>
          <w:rFonts w:eastAsia="№Е" w:hAnsi="Times New Roman" w:cs="Times New Roman"/>
          <w:sz w:val="20"/>
        </w:rPr>
        <w:t>-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совместная с </w:t>
      </w:r>
      <w:r w:rsidR="00B50691" w:rsidRPr="00F467FE">
        <w:rPr>
          <w:rStyle w:val="CharAttribute526"/>
          <w:rFonts w:eastAsia="№Е" w:hAnsi="Times New Roman" w:cs="Times New Roman"/>
          <w:sz w:val="20"/>
        </w:rPr>
        <w:t>обучающи</w:t>
      </w:r>
      <w:r w:rsidR="00AF012F" w:rsidRPr="00F467FE">
        <w:rPr>
          <w:rStyle w:val="CharAttribute526"/>
          <w:rFonts w:eastAsia="№Е" w:hAnsi="Times New Roman" w:cs="Times New Roman"/>
          <w:sz w:val="20"/>
        </w:rPr>
        <w:t>мися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="000D19C7" w:rsidRPr="00F467FE">
        <w:rPr>
          <w:rFonts w:ascii="Times New Roman" w:hAnsi="Times New Roman" w:cs="Times New Roman"/>
        </w:rPr>
        <w:t>–</w:t>
      </w:r>
      <w:r w:rsidR="000D19C7" w:rsidRPr="00F467FE">
        <w:rPr>
          <w:rStyle w:val="CharAttribute526"/>
          <w:rFonts w:eastAsia="№Е" w:hAnsi="Times New Roman" w:cs="Times New Roman"/>
          <w:sz w:val="20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регулярная организация и проведение конкурсов творческих проектов </w:t>
      </w:r>
      <w:r w:rsidR="000D19C7" w:rsidRPr="00F467FE">
        <w:rPr>
          <w:rFonts w:ascii="Times New Roman" w:hAnsi="Times New Roman" w:cs="Times New Roman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E1225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D19C7" w:rsidRPr="006742EE" w:rsidRDefault="000D19C7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467FE">
        <w:rPr>
          <w:rFonts w:ascii="Times New Roman" w:hAnsi="Times New Roman" w:cs="Times New Roman"/>
          <w:w w:val="0"/>
        </w:rPr>
        <w:t xml:space="preserve">3.11. </w:t>
      </w:r>
      <w:r w:rsidRPr="006742EE">
        <w:rPr>
          <w:rFonts w:ascii="Times New Roman" w:hAnsi="Times New Roman" w:cs="Times New Roman"/>
          <w:b/>
          <w:w w:val="0"/>
          <w:sz w:val="32"/>
          <w:szCs w:val="32"/>
        </w:rPr>
        <w:t xml:space="preserve">Модуль </w:t>
      </w:r>
      <w:r w:rsidRPr="006742EE">
        <w:rPr>
          <w:rFonts w:ascii="Times New Roman" w:hAnsi="Times New Roman" w:cs="Times New Roman"/>
          <w:b/>
          <w:sz w:val="32"/>
          <w:szCs w:val="32"/>
        </w:rPr>
        <w:t>«Работа с родителями»</w:t>
      </w:r>
    </w:p>
    <w:p w:rsidR="000D19C7" w:rsidRPr="00F467FE" w:rsidRDefault="000D19C7" w:rsidP="00F467FE">
      <w:pPr>
        <w:pStyle w:val="ConsPlusNormal"/>
        <w:rPr>
          <w:rStyle w:val="CharAttribute502"/>
          <w:rFonts w:eastAsia="№Е" w:hAnsi="Times New Roman" w:cs="Times New Roman"/>
          <w:i w:val="0"/>
          <w:sz w:val="20"/>
        </w:rPr>
      </w:pPr>
      <w:r w:rsidRPr="00F467FE">
        <w:rPr>
          <w:rFonts w:ascii="Times New Roman" w:hAnsi="Times New Roman" w:cs="Times New Roman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0D19C7" w:rsidRPr="00F467FE" w:rsidRDefault="000D19C7" w:rsidP="00F467FE">
      <w:pPr>
        <w:pStyle w:val="ConsPlusNormal"/>
        <w:rPr>
          <w:rStyle w:val="CharAttribute502"/>
          <w:rFonts w:eastAsia="№Е" w:hAnsi="Times New Roman" w:cs="Times New Roman"/>
          <w:b/>
          <w:sz w:val="20"/>
        </w:rPr>
      </w:pPr>
      <w:r w:rsidRPr="00F467FE">
        <w:rPr>
          <w:rStyle w:val="CharAttribute502"/>
          <w:rFonts w:eastAsia="№Е" w:hAnsi="Times New Roman" w:cs="Times New Roman"/>
          <w:b/>
          <w:sz w:val="20"/>
        </w:rPr>
        <w:t xml:space="preserve">На групповом уровне: 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Общешкольный родительский комитет и </w:t>
      </w:r>
      <w:r w:rsidR="00657FE5" w:rsidRPr="00F467FE">
        <w:rPr>
          <w:rFonts w:ascii="Times New Roman" w:hAnsi="Times New Roman" w:cs="Times New Roman"/>
        </w:rPr>
        <w:t>п</w:t>
      </w:r>
      <w:r w:rsidR="000D19C7" w:rsidRPr="00F467FE">
        <w:rPr>
          <w:rFonts w:ascii="Times New Roman" w:hAnsi="Times New Roman" w:cs="Times New Roman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семейные клубы, предоставляющие родителям, </w:t>
      </w:r>
      <w:r w:rsidR="00C4576F" w:rsidRPr="00F467FE">
        <w:rPr>
          <w:rFonts w:ascii="Times New Roman" w:hAnsi="Times New Roman" w:cs="Times New Roman"/>
        </w:rPr>
        <w:t>педагогическим работникам</w:t>
      </w:r>
      <w:r w:rsidR="000D19C7" w:rsidRPr="00F467FE">
        <w:rPr>
          <w:rFonts w:ascii="Times New Roman" w:hAnsi="Times New Roman" w:cs="Times New Roman"/>
        </w:rPr>
        <w:t xml:space="preserve"> </w:t>
      </w:r>
      <w:r w:rsidR="002F59DF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</w:t>
      </w:r>
      <w:r w:rsidR="003E1225" w:rsidRPr="00F467FE">
        <w:rPr>
          <w:rFonts w:ascii="Times New Roman" w:hAnsi="Times New Roman" w:cs="Times New Roman"/>
        </w:rPr>
        <w:t>обучающимся</w:t>
      </w:r>
      <w:r w:rsidR="000D19C7" w:rsidRPr="00F467FE">
        <w:rPr>
          <w:rFonts w:ascii="Times New Roman" w:hAnsi="Times New Roman" w:cs="Times New Roman"/>
        </w:rPr>
        <w:t xml:space="preserve"> площадку для совместного проведения досуга и общения;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="003E1225" w:rsidRPr="00F467FE">
        <w:rPr>
          <w:rFonts w:ascii="Times New Roman" w:hAnsi="Times New Roman" w:cs="Times New Roman"/>
        </w:rPr>
        <w:t>обучающимися</w:t>
      </w:r>
      <w:proofErr w:type="gramEnd"/>
      <w:r w:rsidR="000D19C7" w:rsidRPr="00F467FE">
        <w:rPr>
          <w:rFonts w:ascii="Times New Roman" w:hAnsi="Times New Roman" w:cs="Times New Roman"/>
        </w:rPr>
        <w:t xml:space="preserve">, проводятся мастер-классы, семинары, круглые столы </w:t>
      </w:r>
      <w:r w:rsidR="000D19C7" w:rsidRPr="00F467FE">
        <w:rPr>
          <w:rFonts w:ascii="Times New Roman" w:hAnsi="Times New Roman" w:cs="Times New Roman"/>
        </w:rPr>
        <w:br/>
        <w:t>с приглашением специалистов;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родительские дни, во время которых родители могут посещать школьные у</w:t>
      </w:r>
      <w:r w:rsidR="007622C6" w:rsidRPr="00F467FE">
        <w:rPr>
          <w:rFonts w:ascii="Times New Roman" w:hAnsi="Times New Roman" w:cs="Times New Roman"/>
        </w:rPr>
        <w:t>роки</w:t>
      </w:r>
      <w:r w:rsidR="000D19C7" w:rsidRPr="00F467FE">
        <w:rPr>
          <w:rFonts w:ascii="Times New Roman" w:hAnsi="Times New Roman" w:cs="Times New Roman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="000D19C7" w:rsidRPr="00F467FE">
        <w:rPr>
          <w:rFonts w:ascii="Times New Roman" w:hAnsi="Times New Roman" w:cs="Times New Roman"/>
        </w:rPr>
        <w:t xml:space="preserve">.  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/>
        </w:rPr>
        <w:t>На индивидуальном уровне: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работа специалистов по запросу родителей для решения острых конфликтных ситуаций;</w:t>
      </w:r>
    </w:p>
    <w:p w:rsidR="000D19C7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F467FE">
        <w:rPr>
          <w:rFonts w:ascii="Times New Roman" w:hAnsi="Times New Roman" w:cs="Times New Roman"/>
        </w:rPr>
        <w:t xml:space="preserve"> обучающегося</w:t>
      </w:r>
      <w:r w:rsidR="000D19C7" w:rsidRPr="00F467FE">
        <w:rPr>
          <w:rFonts w:ascii="Times New Roman" w:hAnsi="Times New Roman" w:cs="Times New Roman"/>
        </w:rPr>
        <w:t>;</w:t>
      </w:r>
    </w:p>
    <w:p w:rsidR="00150AFF" w:rsidRPr="00F467FE" w:rsidRDefault="00655326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-</w:t>
      </w:r>
      <w:r w:rsidR="000D19C7" w:rsidRPr="00F467FE">
        <w:rPr>
          <w:rFonts w:ascii="Times New Roman" w:hAnsi="Times New Roman" w:cs="Times New Roman"/>
        </w:rPr>
        <w:t xml:space="preserve">помощь со стороны родителей в подготовке и проведении общешкольных </w:t>
      </w:r>
      <w:r w:rsidR="003E1225" w:rsidRPr="00F467FE">
        <w:rPr>
          <w:rFonts w:ascii="Times New Roman" w:hAnsi="Times New Roman" w:cs="Times New Roman"/>
        </w:rPr>
        <w:br/>
      </w:r>
      <w:r w:rsidR="000D19C7" w:rsidRPr="00F467FE">
        <w:rPr>
          <w:rFonts w:ascii="Times New Roman" w:hAnsi="Times New Roman" w:cs="Times New Roman"/>
        </w:rPr>
        <w:t xml:space="preserve">и </w:t>
      </w:r>
      <w:proofErr w:type="spellStart"/>
      <w:r w:rsidR="000D19C7" w:rsidRPr="00F467FE">
        <w:rPr>
          <w:rFonts w:ascii="Times New Roman" w:hAnsi="Times New Roman" w:cs="Times New Roman"/>
        </w:rPr>
        <w:t>внутриклассных</w:t>
      </w:r>
      <w:proofErr w:type="spellEnd"/>
      <w:r w:rsidR="000D19C7" w:rsidRPr="00F467FE">
        <w:rPr>
          <w:rFonts w:ascii="Times New Roman" w:hAnsi="Times New Roman" w:cs="Times New Roman"/>
        </w:rPr>
        <w:t xml:space="preserve"> мероприятий воспитательной направленности;</w:t>
      </w:r>
    </w:p>
    <w:p w:rsidR="00150AFF" w:rsidRPr="006742EE" w:rsidRDefault="00150AFF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467FE">
        <w:rPr>
          <w:rFonts w:ascii="Times New Roman" w:hAnsi="Times New Roman" w:cs="Times New Roman"/>
          <w:color w:val="008000"/>
        </w:rPr>
        <w:lastRenderedPageBreak/>
        <w:t xml:space="preserve"> </w:t>
      </w:r>
      <w:r w:rsidR="006742EE"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Модуль «Волонтерская деятельность»</w:t>
      </w: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  <w:sz w:val="28"/>
        </w:rPr>
      </w:pP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</w:rPr>
      </w:pPr>
      <w:proofErr w:type="spellStart"/>
      <w:r w:rsidRPr="00F467FE">
        <w:rPr>
          <w:rFonts w:ascii="Times New Roman" w:hAnsi="Times New Roman" w:cs="Times New Roman"/>
        </w:rPr>
        <w:t>Волонтерство</w:t>
      </w:r>
      <w:proofErr w:type="spellEnd"/>
      <w:r w:rsidRPr="00F467FE">
        <w:rPr>
          <w:rFonts w:ascii="Times New Roman" w:hAnsi="Times New Roman" w:cs="Times New Roman"/>
        </w:rPr>
        <w:t xml:space="preserve"> - это участие обучающихся в общественно-полезных делах, деятельности 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 xml:space="preserve">благо конкретных людей и социального окружения в целом. </w:t>
      </w:r>
      <w:proofErr w:type="spellStart"/>
      <w:r w:rsidRPr="00F467FE">
        <w:rPr>
          <w:rFonts w:ascii="Times New Roman" w:hAnsi="Times New Roman" w:cs="Times New Roman"/>
        </w:rPr>
        <w:t>Волонтерство</w:t>
      </w:r>
      <w:proofErr w:type="spellEnd"/>
      <w:r w:rsidRPr="00F467FE">
        <w:rPr>
          <w:rFonts w:ascii="Times New Roman" w:hAnsi="Times New Roman" w:cs="Times New Roman"/>
        </w:rPr>
        <w:t xml:space="preserve"> позволяет школьникам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проявить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такие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качества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как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внимание,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забота,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уважение.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467FE">
        <w:rPr>
          <w:rFonts w:ascii="Times New Roman" w:hAnsi="Times New Roman" w:cs="Times New Roman"/>
        </w:rPr>
        <w:t>Волонтерство</w:t>
      </w:r>
      <w:proofErr w:type="spellEnd"/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позволяет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развивать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коммуникативную культуру, умение общаться, слушать и слышать, эмоциональный интеллект,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467FE">
        <w:rPr>
          <w:rFonts w:ascii="Times New Roman" w:hAnsi="Times New Roman" w:cs="Times New Roman"/>
        </w:rPr>
        <w:t>эмпатию</w:t>
      </w:r>
      <w:proofErr w:type="spellEnd"/>
      <w:r w:rsidRPr="00F467FE">
        <w:rPr>
          <w:rFonts w:ascii="Times New Roman" w:hAnsi="Times New Roman" w:cs="Times New Roman"/>
        </w:rPr>
        <w:t>,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умение сопереживать.</w:t>
      </w: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Воспитательный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потенциал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467FE">
        <w:rPr>
          <w:rFonts w:ascii="Times New Roman" w:hAnsi="Times New Roman" w:cs="Times New Roman"/>
        </w:rPr>
        <w:t>волонтерства</w:t>
      </w:r>
      <w:proofErr w:type="spellEnd"/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реализуется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следующим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образом:</w:t>
      </w: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на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внешкольном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уровне:</w:t>
      </w: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  <w:sz w:val="24"/>
        </w:rPr>
      </w:pPr>
      <w:r w:rsidRPr="00F467FE">
        <w:rPr>
          <w:rFonts w:ascii="Times New Roman" w:hAnsi="Times New Roman" w:cs="Times New Roman"/>
        </w:rPr>
        <w:t>посильная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помощь,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оказываемая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школьниками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пожилым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людям,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проживающим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микрорайоне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расположения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образовательной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организации;</w:t>
      </w: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  <w:sz w:val="24"/>
        </w:rPr>
      </w:pPr>
      <w:r w:rsidRPr="00F467FE">
        <w:rPr>
          <w:rFonts w:ascii="Times New Roman" w:hAnsi="Times New Roman" w:cs="Times New Roman"/>
        </w:rPr>
        <w:t>привлечение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обучающихся к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совместной работе с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учреждениями социальной сферы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(детские сады, детские дома, дома престарелых, центры социальной помощи семье и детям) - 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проведении культурно-просветительских и развлекательных мероприятий для посетителей этих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учреждений;</w:t>
      </w:r>
    </w:p>
    <w:p w:rsidR="00150AFF" w:rsidRPr="00F467FE" w:rsidRDefault="00150AFF" w:rsidP="00F467FE">
      <w:pPr>
        <w:pStyle w:val="ConsPlusNormal"/>
        <w:rPr>
          <w:rFonts w:ascii="Times New Roman" w:hAnsi="Times New Roman" w:cs="Times New Roman"/>
          <w:sz w:val="24"/>
        </w:rPr>
      </w:pPr>
      <w:r w:rsidRPr="00F467FE">
        <w:rPr>
          <w:rFonts w:ascii="Times New Roman" w:hAnsi="Times New Roman" w:cs="Times New Roman"/>
        </w:rPr>
        <w:t>участие</w:t>
      </w:r>
      <w:r w:rsidRPr="00F467FE">
        <w:rPr>
          <w:rFonts w:ascii="Times New Roman" w:hAnsi="Times New Roman" w:cs="Times New Roman"/>
          <w:spacing w:val="-7"/>
        </w:rPr>
        <w:t xml:space="preserve"> </w:t>
      </w:r>
      <w:r w:rsidRPr="00F467FE">
        <w:rPr>
          <w:rFonts w:ascii="Times New Roman" w:hAnsi="Times New Roman" w:cs="Times New Roman"/>
        </w:rPr>
        <w:t>обучающихся</w:t>
      </w:r>
      <w:r w:rsidRPr="00F467FE">
        <w:rPr>
          <w:rFonts w:ascii="Times New Roman" w:hAnsi="Times New Roman" w:cs="Times New Roman"/>
          <w:spacing w:val="-9"/>
        </w:rPr>
        <w:t xml:space="preserve"> </w:t>
      </w:r>
      <w:r w:rsidRPr="00F467FE">
        <w:rPr>
          <w:rFonts w:ascii="Times New Roman" w:hAnsi="Times New Roman" w:cs="Times New Roman"/>
        </w:rPr>
        <w:t>(с</w:t>
      </w:r>
      <w:r w:rsidRPr="00F467FE">
        <w:rPr>
          <w:rFonts w:ascii="Times New Roman" w:hAnsi="Times New Roman" w:cs="Times New Roman"/>
          <w:spacing w:val="-9"/>
        </w:rPr>
        <w:t xml:space="preserve"> </w:t>
      </w:r>
      <w:r w:rsidRPr="00F467FE">
        <w:rPr>
          <w:rFonts w:ascii="Times New Roman" w:hAnsi="Times New Roman" w:cs="Times New Roman"/>
        </w:rPr>
        <w:t>согласия</w:t>
      </w:r>
      <w:r w:rsidRPr="00F467FE">
        <w:rPr>
          <w:rFonts w:ascii="Times New Roman" w:hAnsi="Times New Roman" w:cs="Times New Roman"/>
          <w:spacing w:val="-10"/>
        </w:rPr>
        <w:t xml:space="preserve"> </w:t>
      </w:r>
      <w:r w:rsidRPr="00F467FE">
        <w:rPr>
          <w:rFonts w:ascii="Times New Roman" w:hAnsi="Times New Roman" w:cs="Times New Roman"/>
        </w:rPr>
        <w:t>родителей</w:t>
      </w:r>
      <w:r w:rsidRPr="00F467FE">
        <w:rPr>
          <w:rFonts w:ascii="Times New Roman" w:hAnsi="Times New Roman" w:cs="Times New Roman"/>
          <w:spacing w:val="-8"/>
        </w:rPr>
        <w:t xml:space="preserve"> </w:t>
      </w:r>
      <w:r w:rsidRPr="00F467FE">
        <w:rPr>
          <w:rFonts w:ascii="Times New Roman" w:hAnsi="Times New Roman" w:cs="Times New Roman"/>
        </w:rPr>
        <w:t>(законных</w:t>
      </w:r>
      <w:r w:rsidRPr="00F467FE">
        <w:rPr>
          <w:rFonts w:ascii="Times New Roman" w:hAnsi="Times New Roman" w:cs="Times New Roman"/>
          <w:spacing w:val="-7"/>
        </w:rPr>
        <w:t xml:space="preserve"> </w:t>
      </w:r>
      <w:r w:rsidRPr="00F467FE">
        <w:rPr>
          <w:rFonts w:ascii="Times New Roman" w:hAnsi="Times New Roman" w:cs="Times New Roman"/>
        </w:rPr>
        <w:t>представителей)</w:t>
      </w:r>
      <w:r w:rsidRPr="00F467FE">
        <w:rPr>
          <w:rFonts w:ascii="Times New Roman" w:hAnsi="Times New Roman" w:cs="Times New Roman"/>
          <w:spacing w:val="-8"/>
        </w:rPr>
        <w:t xml:space="preserve"> </w:t>
      </w:r>
      <w:r w:rsidRPr="00F467FE">
        <w:rPr>
          <w:rFonts w:ascii="Times New Roman" w:hAnsi="Times New Roman" w:cs="Times New Roman"/>
        </w:rPr>
        <w:t>к</w:t>
      </w:r>
      <w:r w:rsidRPr="00F467FE">
        <w:rPr>
          <w:rFonts w:ascii="Times New Roman" w:hAnsi="Times New Roman" w:cs="Times New Roman"/>
          <w:spacing w:val="-9"/>
        </w:rPr>
        <w:t xml:space="preserve"> </w:t>
      </w:r>
      <w:r w:rsidRPr="00F467FE">
        <w:rPr>
          <w:rFonts w:ascii="Times New Roman" w:hAnsi="Times New Roman" w:cs="Times New Roman"/>
        </w:rPr>
        <w:t>сбору</w:t>
      </w:r>
      <w:r w:rsidRPr="00F467FE">
        <w:rPr>
          <w:rFonts w:ascii="Times New Roman" w:hAnsi="Times New Roman" w:cs="Times New Roman"/>
          <w:spacing w:val="-9"/>
        </w:rPr>
        <w:t xml:space="preserve"> </w:t>
      </w:r>
      <w:r w:rsidRPr="00F467FE">
        <w:rPr>
          <w:rFonts w:ascii="Times New Roman" w:hAnsi="Times New Roman" w:cs="Times New Roman"/>
        </w:rPr>
        <w:t>помощи</w:t>
      </w:r>
      <w:r w:rsidRPr="00F467FE">
        <w:rPr>
          <w:rFonts w:ascii="Times New Roman" w:hAnsi="Times New Roman" w:cs="Times New Roman"/>
          <w:spacing w:val="-52"/>
        </w:rPr>
        <w:t xml:space="preserve"> </w:t>
      </w:r>
      <w:proofErr w:type="gramStart"/>
      <w:r w:rsidRPr="00F467FE">
        <w:rPr>
          <w:rFonts w:ascii="Times New Roman" w:hAnsi="Times New Roman" w:cs="Times New Roman"/>
        </w:rPr>
        <w:t>для</w:t>
      </w:r>
      <w:proofErr w:type="gramEnd"/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нуждающихся;</w:t>
      </w:r>
    </w:p>
    <w:p w:rsidR="00150AFF" w:rsidRPr="00F467FE" w:rsidRDefault="00B858C3" w:rsidP="00F467F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1.8pt;margin-top:23.2pt;width:17.55pt;height:16.2pt;z-index:251662336;mso-position-horizontal-relative:page" filled="f" stroked="f">
            <v:textbox style="layout-flow:vertical" inset="0,0,0,0">
              <w:txbxContent>
                <w:p w:rsidR="004E0AB7" w:rsidRDefault="004E0AB7" w:rsidP="00150AFF">
                  <w:pPr>
                    <w:spacing w:before="9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150AFF" w:rsidRPr="00F467FE">
        <w:rPr>
          <w:rFonts w:ascii="Times New Roman" w:hAnsi="Times New Roman" w:cs="Times New Roman"/>
          <w:i/>
        </w:rPr>
        <w:t>на</w:t>
      </w:r>
      <w:r w:rsidR="00150AFF" w:rsidRPr="00F467FE">
        <w:rPr>
          <w:rFonts w:ascii="Times New Roman" w:hAnsi="Times New Roman" w:cs="Times New Roman"/>
          <w:i/>
          <w:spacing w:val="-14"/>
        </w:rPr>
        <w:t xml:space="preserve"> </w:t>
      </w:r>
      <w:r w:rsidR="00150AFF" w:rsidRPr="00F467FE">
        <w:rPr>
          <w:rFonts w:ascii="Times New Roman" w:hAnsi="Times New Roman" w:cs="Times New Roman"/>
          <w:i/>
        </w:rPr>
        <w:t>уровне</w:t>
      </w:r>
      <w:r w:rsidR="00150AFF" w:rsidRPr="00F467FE">
        <w:rPr>
          <w:rFonts w:ascii="Times New Roman" w:hAnsi="Times New Roman" w:cs="Times New Roman"/>
          <w:i/>
          <w:spacing w:val="-12"/>
        </w:rPr>
        <w:t xml:space="preserve"> </w:t>
      </w:r>
      <w:r w:rsidR="00150AFF" w:rsidRPr="00F467FE">
        <w:rPr>
          <w:rFonts w:ascii="Times New Roman" w:hAnsi="Times New Roman" w:cs="Times New Roman"/>
          <w:i/>
        </w:rPr>
        <w:t>образовательной</w:t>
      </w:r>
      <w:r w:rsidR="00150AFF" w:rsidRPr="00F467FE">
        <w:rPr>
          <w:rFonts w:ascii="Times New Roman" w:hAnsi="Times New Roman" w:cs="Times New Roman"/>
          <w:i/>
          <w:spacing w:val="-14"/>
        </w:rPr>
        <w:t xml:space="preserve"> </w:t>
      </w:r>
      <w:r w:rsidR="00150AFF" w:rsidRPr="00F467FE">
        <w:rPr>
          <w:rFonts w:ascii="Times New Roman" w:hAnsi="Times New Roman" w:cs="Times New Roman"/>
          <w:i/>
        </w:rPr>
        <w:t>организации:</w:t>
      </w:r>
      <w:r w:rsidR="00150AFF" w:rsidRPr="00F467FE">
        <w:rPr>
          <w:rFonts w:ascii="Times New Roman" w:hAnsi="Times New Roman" w:cs="Times New Roman"/>
          <w:i/>
          <w:spacing w:val="-11"/>
        </w:rPr>
        <w:t xml:space="preserve"> </w:t>
      </w:r>
      <w:r w:rsidR="00150AFF" w:rsidRPr="00F467FE">
        <w:rPr>
          <w:rFonts w:ascii="Times New Roman" w:hAnsi="Times New Roman" w:cs="Times New Roman"/>
        </w:rPr>
        <w:t>участие</w:t>
      </w:r>
      <w:r w:rsidR="00150AFF" w:rsidRPr="00F467FE">
        <w:rPr>
          <w:rFonts w:ascii="Times New Roman" w:hAnsi="Times New Roman" w:cs="Times New Roman"/>
          <w:spacing w:val="-13"/>
        </w:rPr>
        <w:t xml:space="preserve"> </w:t>
      </w:r>
      <w:r w:rsidR="00150AFF" w:rsidRPr="00F467FE">
        <w:rPr>
          <w:rFonts w:ascii="Times New Roman" w:hAnsi="Times New Roman" w:cs="Times New Roman"/>
        </w:rPr>
        <w:t>обучающихся</w:t>
      </w:r>
      <w:r w:rsidR="00150AFF" w:rsidRPr="00F467FE">
        <w:rPr>
          <w:rFonts w:ascii="Times New Roman" w:hAnsi="Times New Roman" w:cs="Times New Roman"/>
          <w:spacing w:val="-13"/>
        </w:rPr>
        <w:t xml:space="preserve"> </w:t>
      </w:r>
      <w:r w:rsidR="00150AFF" w:rsidRPr="00F467FE">
        <w:rPr>
          <w:rFonts w:ascii="Times New Roman" w:hAnsi="Times New Roman" w:cs="Times New Roman"/>
        </w:rPr>
        <w:t>в</w:t>
      </w:r>
      <w:r w:rsidR="00150AFF" w:rsidRPr="00F467FE">
        <w:rPr>
          <w:rFonts w:ascii="Times New Roman" w:hAnsi="Times New Roman" w:cs="Times New Roman"/>
          <w:spacing w:val="-14"/>
        </w:rPr>
        <w:t xml:space="preserve"> </w:t>
      </w:r>
      <w:r w:rsidR="00150AFF" w:rsidRPr="00F467FE">
        <w:rPr>
          <w:rFonts w:ascii="Times New Roman" w:hAnsi="Times New Roman" w:cs="Times New Roman"/>
        </w:rPr>
        <w:t>организации</w:t>
      </w:r>
      <w:r w:rsidR="00150AFF" w:rsidRPr="00F467FE">
        <w:rPr>
          <w:rFonts w:ascii="Times New Roman" w:hAnsi="Times New Roman" w:cs="Times New Roman"/>
          <w:spacing w:val="-13"/>
        </w:rPr>
        <w:t xml:space="preserve"> </w:t>
      </w:r>
      <w:r w:rsidR="00150AFF" w:rsidRPr="00F467FE">
        <w:rPr>
          <w:rFonts w:ascii="Times New Roman" w:hAnsi="Times New Roman" w:cs="Times New Roman"/>
        </w:rPr>
        <w:t>праздников,</w:t>
      </w:r>
      <w:r w:rsidR="00150AFF" w:rsidRPr="00F467FE">
        <w:rPr>
          <w:rFonts w:ascii="Times New Roman" w:hAnsi="Times New Roman" w:cs="Times New Roman"/>
          <w:spacing w:val="-53"/>
        </w:rPr>
        <w:t xml:space="preserve"> </w:t>
      </w:r>
      <w:r w:rsidR="00150AFF" w:rsidRPr="00F467FE">
        <w:rPr>
          <w:rFonts w:ascii="Times New Roman" w:hAnsi="Times New Roman" w:cs="Times New Roman"/>
        </w:rPr>
        <w:t>торжественных</w:t>
      </w:r>
      <w:r w:rsidR="00150AFF" w:rsidRPr="00F467FE">
        <w:rPr>
          <w:rFonts w:ascii="Times New Roman" w:hAnsi="Times New Roman" w:cs="Times New Roman"/>
          <w:spacing w:val="-1"/>
        </w:rPr>
        <w:t xml:space="preserve"> </w:t>
      </w:r>
      <w:r w:rsidR="00150AFF" w:rsidRPr="00F467FE">
        <w:rPr>
          <w:rFonts w:ascii="Times New Roman" w:hAnsi="Times New Roman" w:cs="Times New Roman"/>
        </w:rPr>
        <w:t>мероприятий, встреч с гостями</w:t>
      </w:r>
      <w:r w:rsidR="00150AFF" w:rsidRPr="00F467FE">
        <w:rPr>
          <w:rFonts w:ascii="Times New Roman" w:hAnsi="Times New Roman" w:cs="Times New Roman"/>
          <w:spacing w:val="-1"/>
        </w:rPr>
        <w:t xml:space="preserve"> </w:t>
      </w:r>
      <w:r w:rsidR="00150AFF" w:rsidRPr="00F467FE">
        <w:rPr>
          <w:rFonts w:ascii="Times New Roman" w:hAnsi="Times New Roman" w:cs="Times New Roman"/>
        </w:rPr>
        <w:t>школы.</w:t>
      </w:r>
    </w:p>
    <w:p w:rsidR="006742EE" w:rsidRDefault="00150AFF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На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базе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образовательной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организации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создан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волонтерский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отряд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«Поколение</w:t>
      </w:r>
      <w:proofErr w:type="gramStart"/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А</w:t>
      </w:r>
      <w:proofErr w:type="gramEnd"/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(альфа)».</w:t>
      </w:r>
      <w:r w:rsidR="006742EE">
        <w:rPr>
          <w:rFonts w:ascii="Times New Roman" w:hAnsi="Times New Roman" w:cs="Times New Roman"/>
        </w:rPr>
        <w:t xml:space="preserve">   </w:t>
      </w:r>
    </w:p>
    <w:p w:rsidR="006742EE" w:rsidRPr="00F467FE" w:rsidRDefault="006742EE" w:rsidP="00F467FE">
      <w:pPr>
        <w:pStyle w:val="ConsPlusNormal"/>
        <w:rPr>
          <w:rFonts w:ascii="Times New Roman" w:hAnsi="Times New Roman" w:cs="Times New Roman"/>
        </w:rPr>
      </w:pPr>
    </w:p>
    <w:p w:rsidR="00C665C4" w:rsidRPr="006742EE" w:rsidRDefault="00C665C4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Модуль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«Безопасность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жизнедеятельности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(пожарная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безопасность,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дорожная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безопасность,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информационная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безопасность,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профилактика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экстремизма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и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терроризма,</w:t>
      </w:r>
      <w:r w:rsidRPr="006742EE">
        <w:rPr>
          <w:rFonts w:ascii="Times New Roman" w:hAnsi="Times New Roman" w:cs="Times New Roman"/>
          <w:b/>
          <w:color w:val="008000"/>
          <w:spacing w:val="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профилактика</w:t>
      </w:r>
      <w:r w:rsidRPr="006742EE">
        <w:rPr>
          <w:rFonts w:ascii="Times New Roman" w:hAnsi="Times New Roman" w:cs="Times New Roman"/>
          <w:b/>
          <w:color w:val="008000"/>
          <w:spacing w:val="-1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распространения</w:t>
      </w:r>
      <w:r w:rsidRPr="006742EE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инфекционных</w:t>
      </w:r>
      <w:r w:rsidRPr="006742EE">
        <w:rPr>
          <w:rFonts w:ascii="Times New Roman" w:hAnsi="Times New Roman" w:cs="Times New Roman"/>
          <w:b/>
          <w:color w:val="008000"/>
          <w:spacing w:val="-3"/>
          <w:sz w:val="32"/>
          <w:szCs w:val="32"/>
        </w:rPr>
        <w:t xml:space="preserve"> </w:t>
      </w:r>
      <w:r w:rsidRPr="006742EE">
        <w:rPr>
          <w:rFonts w:ascii="Times New Roman" w:hAnsi="Times New Roman" w:cs="Times New Roman"/>
          <w:b/>
          <w:color w:val="008000"/>
          <w:sz w:val="32"/>
          <w:szCs w:val="32"/>
        </w:rPr>
        <w:t>заболеваний»</w:t>
      </w:r>
      <w:proofErr w:type="gramEnd"/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  <w:sz w:val="25"/>
        </w:rPr>
      </w:pP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Модуль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«Безопасность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жизнедеятельности»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реализуется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через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систему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классных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часов,</w:t>
      </w:r>
      <w:r w:rsidRPr="00F467FE">
        <w:rPr>
          <w:rFonts w:ascii="Times New Roman" w:hAnsi="Times New Roman" w:cs="Times New Roman"/>
          <w:spacing w:val="-52"/>
        </w:rPr>
        <w:t xml:space="preserve"> </w:t>
      </w:r>
      <w:r w:rsidRPr="00F467FE">
        <w:rPr>
          <w:rFonts w:ascii="Times New Roman" w:hAnsi="Times New Roman" w:cs="Times New Roman"/>
        </w:rPr>
        <w:t>общешкольных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мероприятий, индивидуальные беседы.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Для</w:t>
      </w:r>
      <w:r w:rsidRPr="00F467FE">
        <w:rPr>
          <w:rFonts w:ascii="Times New Roman" w:hAnsi="Times New Roman" w:cs="Times New Roman"/>
          <w:spacing w:val="41"/>
        </w:rPr>
        <w:t xml:space="preserve"> </w:t>
      </w:r>
      <w:r w:rsidRPr="00F467FE">
        <w:rPr>
          <w:rFonts w:ascii="Times New Roman" w:hAnsi="Times New Roman" w:cs="Times New Roman"/>
        </w:rPr>
        <w:t>каждого</w:t>
      </w:r>
      <w:r w:rsidRPr="00F467FE">
        <w:rPr>
          <w:rFonts w:ascii="Times New Roman" w:hAnsi="Times New Roman" w:cs="Times New Roman"/>
          <w:spacing w:val="96"/>
        </w:rPr>
        <w:t xml:space="preserve"> </w:t>
      </w:r>
      <w:r w:rsidRPr="00F467FE">
        <w:rPr>
          <w:rFonts w:ascii="Times New Roman" w:hAnsi="Times New Roman" w:cs="Times New Roman"/>
        </w:rPr>
        <w:t>класса</w:t>
      </w:r>
      <w:r w:rsidRPr="00F467FE">
        <w:rPr>
          <w:rFonts w:ascii="Times New Roman" w:hAnsi="Times New Roman" w:cs="Times New Roman"/>
          <w:spacing w:val="97"/>
        </w:rPr>
        <w:t xml:space="preserve"> </w:t>
      </w:r>
      <w:r w:rsidRPr="00F467FE">
        <w:rPr>
          <w:rFonts w:ascii="Times New Roman" w:hAnsi="Times New Roman" w:cs="Times New Roman"/>
        </w:rPr>
        <w:t>разработан</w:t>
      </w:r>
      <w:r w:rsidRPr="00F467FE">
        <w:rPr>
          <w:rFonts w:ascii="Times New Roman" w:hAnsi="Times New Roman" w:cs="Times New Roman"/>
          <w:spacing w:val="96"/>
        </w:rPr>
        <w:t xml:space="preserve"> </w:t>
      </w:r>
      <w:r w:rsidRPr="00F467FE">
        <w:rPr>
          <w:rFonts w:ascii="Times New Roman" w:hAnsi="Times New Roman" w:cs="Times New Roman"/>
        </w:rPr>
        <w:t>перечень</w:t>
      </w:r>
      <w:r w:rsidRPr="00F467FE">
        <w:rPr>
          <w:rFonts w:ascii="Times New Roman" w:hAnsi="Times New Roman" w:cs="Times New Roman"/>
          <w:spacing w:val="97"/>
        </w:rPr>
        <w:t xml:space="preserve"> </w:t>
      </w:r>
      <w:r w:rsidRPr="00F467FE">
        <w:rPr>
          <w:rFonts w:ascii="Times New Roman" w:hAnsi="Times New Roman" w:cs="Times New Roman"/>
        </w:rPr>
        <w:t>классных</w:t>
      </w:r>
      <w:r w:rsidRPr="00F467FE">
        <w:rPr>
          <w:rFonts w:ascii="Times New Roman" w:hAnsi="Times New Roman" w:cs="Times New Roman"/>
          <w:spacing w:val="96"/>
        </w:rPr>
        <w:t xml:space="preserve"> </w:t>
      </w:r>
      <w:r w:rsidRPr="00F467FE">
        <w:rPr>
          <w:rFonts w:ascii="Times New Roman" w:hAnsi="Times New Roman" w:cs="Times New Roman"/>
        </w:rPr>
        <w:t>часов</w:t>
      </w:r>
      <w:r w:rsidRPr="00F467FE">
        <w:rPr>
          <w:rFonts w:ascii="Times New Roman" w:hAnsi="Times New Roman" w:cs="Times New Roman"/>
          <w:spacing w:val="10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96"/>
        </w:rPr>
        <w:t xml:space="preserve"> </w:t>
      </w:r>
      <w:r w:rsidRPr="00F467FE">
        <w:rPr>
          <w:rFonts w:ascii="Times New Roman" w:hAnsi="Times New Roman" w:cs="Times New Roman"/>
        </w:rPr>
        <w:t>рамках</w:t>
      </w:r>
      <w:r w:rsidRPr="00F467FE">
        <w:rPr>
          <w:rFonts w:ascii="Times New Roman" w:hAnsi="Times New Roman" w:cs="Times New Roman"/>
          <w:spacing w:val="97"/>
        </w:rPr>
        <w:t xml:space="preserve"> </w:t>
      </w:r>
      <w:r w:rsidRPr="00F467FE">
        <w:rPr>
          <w:rFonts w:ascii="Times New Roman" w:hAnsi="Times New Roman" w:cs="Times New Roman"/>
        </w:rPr>
        <w:t>данного</w:t>
      </w:r>
      <w:r w:rsidRPr="00F467FE">
        <w:rPr>
          <w:rFonts w:ascii="Times New Roman" w:hAnsi="Times New Roman" w:cs="Times New Roman"/>
          <w:spacing w:val="97"/>
        </w:rPr>
        <w:t xml:space="preserve"> </w:t>
      </w:r>
      <w:r w:rsidRPr="00F467FE">
        <w:rPr>
          <w:rFonts w:ascii="Times New Roman" w:hAnsi="Times New Roman" w:cs="Times New Roman"/>
        </w:rPr>
        <w:t>модуля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,</w:t>
      </w:r>
      <w:proofErr w:type="gramStart"/>
      <w:r w:rsidRPr="00F467FE">
        <w:rPr>
          <w:rFonts w:ascii="Times New Roman" w:hAnsi="Times New Roman" w:cs="Times New Roman"/>
        </w:rPr>
        <w:t>представленный</w:t>
      </w:r>
      <w:proofErr w:type="gramEnd"/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и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индивидуальных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планах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воспитательной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работы.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Для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этого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образовательной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организации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используются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следующие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формы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работы: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«Уроки доброты», классные часы, интерактивные игры для формирования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толерантного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отношения друг к другу,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умения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дружить, ценить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дружбу;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Интерактивные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беседы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для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формирования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467FE">
        <w:rPr>
          <w:rFonts w:ascii="Times New Roman" w:hAnsi="Times New Roman" w:cs="Times New Roman"/>
        </w:rPr>
        <w:t>обучающихся</w:t>
      </w:r>
      <w:proofErr w:type="gramEnd"/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культуры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общения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(коммуникативные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умения),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формирование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умение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высказывать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свое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мнение,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отстаивать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его, а также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признавать свою неправоту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случае ошибки;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Реализация интегрированной программы «Мой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выбор», направленной 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позитивное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отношение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к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ЗОЖ;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Реализация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программ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дополнительного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образования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направленных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формирование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ценностного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отношения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своему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здоровью,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расширение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представления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  <w:spacing w:val="-1"/>
        </w:rPr>
        <w:t>учащихся</w:t>
      </w:r>
      <w:r w:rsidRPr="00F467FE">
        <w:rPr>
          <w:rFonts w:ascii="Times New Roman" w:hAnsi="Times New Roman" w:cs="Times New Roman"/>
          <w:spacing w:val="-16"/>
        </w:rPr>
        <w:t xml:space="preserve"> </w:t>
      </w:r>
      <w:r w:rsidRPr="00F467FE">
        <w:rPr>
          <w:rFonts w:ascii="Times New Roman" w:hAnsi="Times New Roman" w:cs="Times New Roman"/>
          <w:spacing w:val="-1"/>
        </w:rPr>
        <w:t>о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  <w:spacing w:val="-1"/>
        </w:rPr>
        <w:t>здоровом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</w:rPr>
        <w:t>образе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</w:rPr>
        <w:t>жизни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</w:rPr>
        <w:t>формировать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</w:rPr>
        <w:t>потребность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-15"/>
        </w:rPr>
        <w:t xml:space="preserve"> </w:t>
      </w:r>
      <w:r w:rsidRPr="00F467FE">
        <w:rPr>
          <w:rFonts w:ascii="Times New Roman" w:hAnsi="Times New Roman" w:cs="Times New Roman"/>
        </w:rPr>
        <w:t>соблюдении</w:t>
      </w:r>
      <w:r w:rsidRPr="00F467FE">
        <w:rPr>
          <w:rFonts w:ascii="Times New Roman" w:hAnsi="Times New Roman" w:cs="Times New Roman"/>
          <w:spacing w:val="-18"/>
        </w:rPr>
        <w:t xml:space="preserve"> </w:t>
      </w:r>
      <w:r w:rsidRPr="00F467FE">
        <w:rPr>
          <w:rFonts w:ascii="Times New Roman" w:hAnsi="Times New Roman" w:cs="Times New Roman"/>
        </w:rPr>
        <w:t>правил</w:t>
      </w:r>
      <w:r w:rsidRPr="00F467FE">
        <w:rPr>
          <w:rFonts w:ascii="Times New Roman" w:hAnsi="Times New Roman" w:cs="Times New Roman"/>
          <w:spacing w:val="-14"/>
        </w:rPr>
        <w:t xml:space="preserve"> </w:t>
      </w:r>
      <w:r w:rsidRPr="00F467FE">
        <w:rPr>
          <w:rFonts w:ascii="Times New Roman" w:hAnsi="Times New Roman" w:cs="Times New Roman"/>
        </w:rPr>
        <w:t>здорового</w:t>
      </w:r>
      <w:r w:rsidRPr="00F467FE">
        <w:rPr>
          <w:rFonts w:ascii="Times New Roman" w:hAnsi="Times New Roman" w:cs="Times New Roman"/>
          <w:spacing w:val="-53"/>
        </w:rPr>
        <w:t xml:space="preserve"> </w:t>
      </w:r>
      <w:r w:rsidRPr="00F467FE">
        <w:rPr>
          <w:rFonts w:ascii="Times New Roman" w:hAnsi="Times New Roman" w:cs="Times New Roman"/>
        </w:rPr>
        <w:t>образа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467FE">
        <w:rPr>
          <w:rFonts w:ascii="Times New Roman" w:hAnsi="Times New Roman" w:cs="Times New Roman"/>
        </w:rPr>
        <w:t>жизни</w:t>
      </w:r>
      <w:proofErr w:type="gramStart"/>
      <w:r w:rsidRPr="00F467FE">
        <w:rPr>
          <w:rFonts w:ascii="Times New Roman" w:hAnsi="Times New Roman" w:cs="Times New Roman"/>
        </w:rPr>
        <w:t>,о</w:t>
      </w:r>
      <w:proofErr w:type="spellEnd"/>
      <w:proofErr w:type="gramEnd"/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здоровом</w:t>
      </w:r>
      <w:r w:rsidRPr="00F467FE">
        <w:rPr>
          <w:rFonts w:ascii="Times New Roman" w:hAnsi="Times New Roman" w:cs="Times New Roman"/>
          <w:spacing w:val="-7"/>
        </w:rPr>
        <w:t xml:space="preserve"> </w:t>
      </w:r>
      <w:r w:rsidRPr="00F467FE">
        <w:rPr>
          <w:rFonts w:ascii="Times New Roman" w:hAnsi="Times New Roman" w:cs="Times New Roman"/>
        </w:rPr>
        <w:t>питании,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необходимости</w:t>
      </w:r>
      <w:r w:rsidRPr="00F467FE">
        <w:rPr>
          <w:rFonts w:ascii="Times New Roman" w:hAnsi="Times New Roman" w:cs="Times New Roman"/>
          <w:spacing w:val="-7"/>
        </w:rPr>
        <w:t xml:space="preserve"> </w:t>
      </w:r>
      <w:r w:rsidRPr="00F467FE">
        <w:rPr>
          <w:rFonts w:ascii="Times New Roman" w:hAnsi="Times New Roman" w:cs="Times New Roman"/>
        </w:rPr>
        <w:t>употребления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-6"/>
        </w:rPr>
        <w:t xml:space="preserve"> </w:t>
      </w:r>
      <w:r w:rsidRPr="00F467FE">
        <w:rPr>
          <w:rFonts w:ascii="Times New Roman" w:hAnsi="Times New Roman" w:cs="Times New Roman"/>
        </w:rPr>
        <w:t>пищу.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продуктов,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богатых</w:t>
      </w:r>
      <w:r w:rsidRPr="00F467FE">
        <w:rPr>
          <w:rFonts w:ascii="Times New Roman" w:hAnsi="Times New Roman" w:cs="Times New Roman"/>
          <w:spacing w:val="-53"/>
        </w:rPr>
        <w:t xml:space="preserve"> </w:t>
      </w:r>
      <w:r w:rsidRPr="00F467FE">
        <w:rPr>
          <w:rFonts w:ascii="Times New Roman" w:hAnsi="Times New Roman" w:cs="Times New Roman"/>
        </w:rPr>
        <w:t>витаминами,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о рациональном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питании.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На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индивидуальном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уровне:</w:t>
      </w:r>
    </w:p>
    <w:p w:rsidR="00C665C4" w:rsidRPr="00F467FE" w:rsidRDefault="00B858C3" w:rsidP="00F467F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pict>
          <v:shape id="_x0000_s1026" type="#_x0000_t202" style="position:absolute;margin-left:551.8pt;margin-top:8.6pt;width:17.55pt;height:16.2pt;z-index:251660288;mso-position-horizontal-relative:page" filled="f" stroked="f">
            <v:textbox style="layout-flow:vertical" inset="0,0,0,0">
              <w:txbxContent>
                <w:p w:rsidR="004E0AB7" w:rsidRDefault="004E0AB7" w:rsidP="00C665C4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19</w:t>
                  </w:r>
                </w:p>
              </w:txbxContent>
            </v:textbox>
            <w10:wrap anchorx="page"/>
          </v:shape>
        </w:pict>
      </w:r>
      <w:r w:rsidR="00C665C4" w:rsidRPr="00F467FE">
        <w:rPr>
          <w:rFonts w:ascii="Times New Roman" w:hAnsi="Times New Roman" w:cs="Times New Roman"/>
        </w:rPr>
        <w:t>Консультации,</w:t>
      </w:r>
      <w:r w:rsidR="00C665C4" w:rsidRPr="00F467FE">
        <w:rPr>
          <w:rFonts w:ascii="Times New Roman" w:hAnsi="Times New Roman" w:cs="Times New Roman"/>
          <w:spacing w:val="-2"/>
        </w:rPr>
        <w:t xml:space="preserve"> </w:t>
      </w:r>
      <w:r w:rsidR="00C665C4" w:rsidRPr="00F467FE">
        <w:rPr>
          <w:rFonts w:ascii="Times New Roman" w:hAnsi="Times New Roman" w:cs="Times New Roman"/>
        </w:rPr>
        <w:t>тренинги,</w:t>
      </w:r>
      <w:r w:rsidR="00C665C4" w:rsidRPr="00F467FE">
        <w:rPr>
          <w:rFonts w:ascii="Times New Roman" w:hAnsi="Times New Roman" w:cs="Times New Roman"/>
          <w:spacing w:val="-4"/>
        </w:rPr>
        <w:t xml:space="preserve"> </w:t>
      </w:r>
      <w:r w:rsidR="00C665C4" w:rsidRPr="00F467FE">
        <w:rPr>
          <w:rFonts w:ascii="Times New Roman" w:hAnsi="Times New Roman" w:cs="Times New Roman"/>
        </w:rPr>
        <w:t>беседы,</w:t>
      </w:r>
      <w:r w:rsidR="00C665C4" w:rsidRPr="00F467FE">
        <w:rPr>
          <w:rFonts w:ascii="Times New Roman" w:hAnsi="Times New Roman" w:cs="Times New Roman"/>
          <w:spacing w:val="-2"/>
        </w:rPr>
        <w:t xml:space="preserve"> </w:t>
      </w:r>
      <w:r w:rsidR="00C665C4" w:rsidRPr="00F467FE">
        <w:rPr>
          <w:rFonts w:ascii="Times New Roman" w:hAnsi="Times New Roman" w:cs="Times New Roman"/>
        </w:rPr>
        <w:t>диагностику.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  <w:sectPr w:rsidR="00C665C4" w:rsidRPr="00F467FE" w:rsidSect="00C665C4">
          <w:pgSz w:w="16850" w:h="11900" w:orient="landscape"/>
          <w:pgMar w:top="1060" w:right="0" w:bottom="1080" w:left="1080" w:header="0" w:footer="1125" w:gutter="0"/>
          <w:cols w:space="720"/>
          <w:docGrid w:linePitch="272"/>
        </w:sectPr>
      </w:pP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lastRenderedPageBreak/>
        <w:t>Выявление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факторов,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оказывающих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отрицательное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воздействие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развитие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личности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и способствующие совершению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им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правонарушений.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Помощь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личностном росте,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помощь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формировании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адекватной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самооценки,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развитие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познавательной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нравственно-эстетической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патриотической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культуры,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формировании навыков самопознания, развитии коммуникативных и поведенческих навыков,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навыков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467FE">
        <w:rPr>
          <w:rFonts w:ascii="Times New Roman" w:hAnsi="Times New Roman" w:cs="Times New Roman"/>
        </w:rPr>
        <w:t>саморегуляции</w:t>
      </w:r>
      <w:proofErr w:type="spellEnd"/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и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др.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Социально-психологические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мониторинги</w:t>
      </w:r>
      <w:r w:rsidRPr="00F467FE">
        <w:rPr>
          <w:rFonts w:ascii="Times New Roman" w:hAnsi="Times New Roman" w:cs="Times New Roman"/>
          <w:spacing w:val="-5"/>
        </w:rPr>
        <w:t xml:space="preserve"> </w:t>
      </w:r>
      <w:r w:rsidRPr="00F467FE">
        <w:rPr>
          <w:rFonts w:ascii="Times New Roman" w:hAnsi="Times New Roman" w:cs="Times New Roman"/>
        </w:rPr>
        <w:t>с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целью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раннего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выявления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проблем.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Психодиагностическое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обследование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ребенка: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определение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типа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акцентуаций</w:t>
      </w:r>
      <w:r w:rsidRPr="00F467FE">
        <w:rPr>
          <w:rFonts w:ascii="Times New Roman" w:hAnsi="Times New Roman" w:cs="Times New Roman"/>
          <w:spacing w:val="-52"/>
        </w:rPr>
        <w:t xml:space="preserve"> </w:t>
      </w:r>
      <w:r w:rsidRPr="00F467FE">
        <w:rPr>
          <w:rFonts w:ascii="Times New Roman" w:hAnsi="Times New Roman" w:cs="Times New Roman"/>
        </w:rPr>
        <w:t>характера,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уровня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познавательного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развития,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выявление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интересов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ребенка,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уровня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тревожности,</w:t>
      </w:r>
      <w:r w:rsidRPr="00F467FE">
        <w:rPr>
          <w:rFonts w:ascii="Times New Roman" w:hAnsi="Times New Roman" w:cs="Times New Roman"/>
          <w:spacing w:val="-4"/>
        </w:rPr>
        <w:t xml:space="preserve"> </w:t>
      </w:r>
      <w:r w:rsidRPr="00F467FE">
        <w:rPr>
          <w:rFonts w:ascii="Times New Roman" w:hAnsi="Times New Roman" w:cs="Times New Roman"/>
        </w:rPr>
        <w:t>особенности детско-родительских отношений и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др.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Организация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467FE">
        <w:rPr>
          <w:rFonts w:ascii="Times New Roman" w:hAnsi="Times New Roman" w:cs="Times New Roman"/>
        </w:rPr>
        <w:t>психокоррекционной</w:t>
      </w:r>
      <w:proofErr w:type="spellEnd"/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работы.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Оказание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помощи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в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профессиональном</w:t>
      </w:r>
      <w:r w:rsidRPr="00F467FE">
        <w:rPr>
          <w:rFonts w:ascii="Times New Roman" w:hAnsi="Times New Roman" w:cs="Times New Roman"/>
          <w:spacing w:val="-3"/>
        </w:rPr>
        <w:t xml:space="preserve"> </w:t>
      </w:r>
      <w:r w:rsidRPr="00F467FE">
        <w:rPr>
          <w:rFonts w:ascii="Times New Roman" w:hAnsi="Times New Roman" w:cs="Times New Roman"/>
        </w:rPr>
        <w:t>самоопределении.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Формирование опыта безопасного поведения — важнейшая сторона воспитания ребенка.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Сегодня слабая подготовка младших школьников в вопросах безопасного поведения в различных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опасных и чрезвычайных ситуациях, несоблюдение ими правил дорожного движения и пожарной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безопасности, пренебрежение правилами личной гигиены и нормами здорового образа жизни в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большинстве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случаев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являются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причиной несчастных случаев</w:t>
      </w:r>
      <w:r w:rsidRPr="00F467FE">
        <w:rPr>
          <w:rFonts w:ascii="Times New Roman" w:hAnsi="Times New Roman" w:cs="Times New Roman"/>
          <w:spacing w:val="-2"/>
        </w:rPr>
        <w:t xml:space="preserve"> </w:t>
      </w:r>
      <w:r w:rsidRPr="00F467FE">
        <w:rPr>
          <w:rFonts w:ascii="Times New Roman" w:hAnsi="Times New Roman" w:cs="Times New Roman"/>
        </w:rPr>
        <w:t>и гибели детей.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Процесс формирования опыта безопасного поведения у младших школьников является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важным этапом в развитии ребенка. Осуществление же данного процесса воспитания будет более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продуктивным при включении учеников младшего звена в разнообразные формы внеклассной и</w:t>
      </w:r>
      <w:r w:rsidRPr="00F467FE">
        <w:rPr>
          <w:rFonts w:ascii="Times New Roman" w:hAnsi="Times New Roman" w:cs="Times New Roman"/>
          <w:spacing w:val="1"/>
        </w:rPr>
        <w:t xml:space="preserve"> </w:t>
      </w:r>
      <w:r w:rsidRPr="00F467FE">
        <w:rPr>
          <w:rFonts w:ascii="Times New Roman" w:hAnsi="Times New Roman" w:cs="Times New Roman"/>
        </w:rPr>
        <w:t>учебной</w:t>
      </w:r>
      <w:r w:rsidRPr="00F467FE">
        <w:rPr>
          <w:rFonts w:ascii="Times New Roman" w:hAnsi="Times New Roman" w:cs="Times New Roman"/>
          <w:spacing w:val="-1"/>
        </w:rPr>
        <w:t xml:space="preserve"> </w:t>
      </w:r>
      <w:r w:rsidRPr="00F467FE">
        <w:rPr>
          <w:rFonts w:ascii="Times New Roman" w:hAnsi="Times New Roman" w:cs="Times New Roman"/>
        </w:rPr>
        <w:t>деятельности.</w:t>
      </w:r>
    </w:p>
    <w:p w:rsidR="00C665C4" w:rsidRPr="00F467FE" w:rsidRDefault="00C665C4" w:rsidP="00F467FE">
      <w:pPr>
        <w:pStyle w:val="ConsPlusNormal"/>
        <w:rPr>
          <w:rFonts w:ascii="Times New Roman" w:hAnsi="Times New Roman" w:cs="Times New Roman"/>
          <w:sz w:val="25"/>
        </w:rPr>
      </w:pP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bookmarkStart w:id="2" w:name="_bookmark21"/>
      <w:bookmarkStart w:id="3" w:name="_bookmark22"/>
      <w:bookmarkEnd w:id="2"/>
      <w:bookmarkEnd w:id="3"/>
    </w:p>
    <w:p w:rsidR="0042604F" w:rsidRPr="006742EE" w:rsidRDefault="0042604F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D19C7" w:rsidRPr="006742EE" w:rsidRDefault="000D19C7" w:rsidP="00F467FE">
      <w:pPr>
        <w:pStyle w:val="ConsPlusNormal"/>
        <w:rPr>
          <w:rFonts w:ascii="Times New Roman" w:hAnsi="Times New Roman" w:cs="Times New Roman"/>
          <w:b/>
          <w:iCs/>
          <w:w w:val="0"/>
          <w:sz w:val="32"/>
          <w:szCs w:val="32"/>
        </w:rPr>
      </w:pPr>
      <w:r w:rsidRPr="006742EE">
        <w:rPr>
          <w:rFonts w:ascii="Times New Roman" w:hAnsi="Times New Roman" w:cs="Times New Roman"/>
          <w:b/>
          <w:iCs/>
          <w:w w:val="0"/>
          <w:sz w:val="32"/>
          <w:szCs w:val="32"/>
        </w:rPr>
        <w:t xml:space="preserve">4. ОСНОВНЫЕ НАПРАВЛЕНИЯ САМОАНАЛИЗА </w:t>
      </w:r>
      <w:r w:rsidR="002F59DF" w:rsidRPr="006742EE">
        <w:rPr>
          <w:rFonts w:ascii="Times New Roman" w:hAnsi="Times New Roman" w:cs="Times New Roman"/>
          <w:b/>
          <w:iCs/>
          <w:w w:val="0"/>
          <w:sz w:val="32"/>
          <w:szCs w:val="32"/>
        </w:rPr>
        <w:br/>
      </w:r>
      <w:r w:rsidRPr="006742EE">
        <w:rPr>
          <w:rFonts w:ascii="Times New Roman" w:hAnsi="Times New Roman" w:cs="Times New Roman"/>
          <w:b/>
          <w:iCs/>
          <w:w w:val="0"/>
          <w:sz w:val="32"/>
          <w:szCs w:val="32"/>
        </w:rPr>
        <w:t>ВОСПИТАТЕЛЬНОЙ РАБОТЫ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Самоанализ организуемой в школе воспитательной работы осуществляется </w:t>
      </w:r>
      <w:r w:rsidR="00D26743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467FE">
        <w:rPr>
          <w:rFonts w:ascii="Times New Roman" w:hAnsi="Times New Roman" w:cs="Times New Roman"/>
        </w:rPr>
        <w:t>отношение</w:t>
      </w:r>
      <w:proofErr w:type="gramEnd"/>
      <w:r w:rsidRPr="00F467FE">
        <w:rPr>
          <w:rFonts w:ascii="Times New Roman" w:hAnsi="Times New Roman" w:cs="Times New Roman"/>
        </w:rPr>
        <w:t xml:space="preserve"> как к воспитанникам, </w:t>
      </w:r>
      <w:r w:rsidR="00D26743" w:rsidRPr="00F467FE">
        <w:rPr>
          <w:rFonts w:ascii="Times New Roman" w:hAnsi="Times New Roman" w:cs="Times New Roman"/>
        </w:rPr>
        <w:br/>
      </w:r>
      <w:r w:rsidRPr="00F467FE">
        <w:rPr>
          <w:rFonts w:ascii="Times New Roman" w:hAnsi="Times New Roman" w:cs="Times New Roman"/>
        </w:rPr>
        <w:t xml:space="preserve">так и к </w:t>
      </w:r>
      <w:r w:rsidR="00C4576F" w:rsidRPr="00F467FE">
        <w:rPr>
          <w:rFonts w:ascii="Times New Roman" w:hAnsi="Times New Roman" w:cs="Times New Roman"/>
        </w:rPr>
        <w:t>педагогическим работникам</w:t>
      </w:r>
      <w:r w:rsidRPr="00F467FE">
        <w:rPr>
          <w:rFonts w:ascii="Times New Roman" w:hAnsi="Times New Roman" w:cs="Times New Roman"/>
        </w:rPr>
        <w:t xml:space="preserve">, реализующим воспитательный процесс;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F467FE">
        <w:rPr>
          <w:rFonts w:ascii="Times New Roman" w:hAnsi="Times New Roman" w:cs="Times New Roman"/>
        </w:rPr>
        <w:t xml:space="preserve">обучающимися </w:t>
      </w:r>
      <w:r w:rsidRPr="00F467FE">
        <w:rPr>
          <w:rFonts w:ascii="Times New Roman" w:hAnsi="Times New Roman" w:cs="Times New Roman"/>
        </w:rPr>
        <w:t xml:space="preserve"> и </w:t>
      </w:r>
      <w:r w:rsidR="00C4576F" w:rsidRPr="00F467FE">
        <w:rPr>
          <w:rFonts w:ascii="Times New Roman" w:hAnsi="Times New Roman" w:cs="Times New Roman"/>
        </w:rPr>
        <w:t>педагогическими работниками</w:t>
      </w:r>
      <w:r w:rsidRPr="00F467FE">
        <w:rPr>
          <w:rFonts w:ascii="Times New Roman" w:hAnsi="Times New Roman" w:cs="Times New Roman"/>
        </w:rPr>
        <w:t xml:space="preserve">; 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F467FE">
        <w:rPr>
          <w:rFonts w:ascii="Times New Roman" w:hAnsi="Times New Roman" w:cs="Times New Roman"/>
        </w:rPr>
        <w:t>педагогических работников</w:t>
      </w:r>
      <w:r w:rsidRPr="00F467FE">
        <w:rPr>
          <w:rFonts w:ascii="Times New Roman" w:hAnsi="Times New Roman" w:cs="Times New Roman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F467FE">
        <w:rPr>
          <w:rFonts w:ascii="Times New Roman" w:hAnsi="Times New Roman" w:cs="Times New Roman"/>
        </w:rPr>
        <w:t xml:space="preserve">обучающимися </w:t>
      </w:r>
      <w:r w:rsidRPr="00F467FE">
        <w:rPr>
          <w:rFonts w:ascii="Times New Roman" w:hAnsi="Times New Roman" w:cs="Times New Roman"/>
        </w:rPr>
        <w:t xml:space="preserve"> деятельности;</w:t>
      </w:r>
      <w:proofErr w:type="gramEnd"/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proofErr w:type="gramStart"/>
      <w:r w:rsidRPr="00F467FE">
        <w:rPr>
          <w:rFonts w:ascii="Times New Roman" w:hAnsi="Times New Roman" w:cs="Times New Roman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bCs/>
          <w:i/>
        </w:rPr>
      </w:pPr>
      <w:r w:rsidRPr="00F467FE">
        <w:rPr>
          <w:rFonts w:ascii="Times New Roman" w:hAnsi="Times New Roman" w:cs="Times New Roman"/>
        </w:rPr>
        <w:lastRenderedPageBreak/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F467FE">
        <w:rPr>
          <w:rFonts w:ascii="Times New Roman" w:hAnsi="Times New Roman" w:cs="Times New Roman"/>
        </w:rPr>
        <w:t>следующие</w:t>
      </w:r>
      <w:proofErr w:type="gramEnd"/>
      <w:r w:rsidRPr="00F467FE">
        <w:rPr>
          <w:rFonts w:ascii="Times New Roman" w:hAnsi="Times New Roman" w:cs="Times New Roman"/>
        </w:rPr>
        <w:t xml:space="preserve"> </w:t>
      </w:r>
      <w:r w:rsidRPr="00F467FE">
        <w:rPr>
          <w:rFonts w:ascii="Times New Roman" w:hAnsi="Times New Roman" w:cs="Times New Roman"/>
          <w:bCs/>
          <w:i/>
        </w:rPr>
        <w:t xml:space="preserve">1. Результаты воспитания, социализации и саморазвития </w:t>
      </w:r>
      <w:proofErr w:type="gramStart"/>
      <w:r w:rsidRPr="00F467FE">
        <w:rPr>
          <w:rFonts w:ascii="Times New Roman" w:hAnsi="Times New Roman" w:cs="Times New Roman"/>
          <w:bCs/>
          <w:i/>
        </w:rPr>
        <w:t>обучающихся</w:t>
      </w:r>
      <w:proofErr w:type="gramEnd"/>
      <w:r w:rsidRPr="00F467FE">
        <w:rPr>
          <w:rFonts w:ascii="Times New Roman" w:hAnsi="Times New Roman" w:cs="Times New Roman"/>
          <w:bCs/>
          <w:i/>
        </w:rPr>
        <w:t xml:space="preserve">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F467FE">
        <w:rPr>
          <w:rFonts w:ascii="Times New Roman" w:hAnsi="Times New Roman" w:cs="Times New Roman"/>
          <w:iCs/>
        </w:rPr>
        <w:t>обучающихся</w:t>
      </w:r>
      <w:proofErr w:type="gramEnd"/>
      <w:r w:rsidRPr="00F467FE">
        <w:rPr>
          <w:rFonts w:ascii="Times New Roman" w:hAnsi="Times New Roman" w:cs="Times New Roman"/>
          <w:iCs/>
        </w:rPr>
        <w:t xml:space="preserve"> каждого класса.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F467FE">
        <w:rPr>
          <w:rFonts w:ascii="Times New Roman" w:hAnsi="Times New Roman" w:cs="Times New Roman"/>
          <w:iCs/>
        </w:rPr>
        <w:br/>
        <w:t>или педагогическом совете школы.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Способом получения информации о результатах воспитания, социализации </w:t>
      </w:r>
      <w:r w:rsidRPr="00F467FE">
        <w:rPr>
          <w:rFonts w:ascii="Times New Roman" w:hAnsi="Times New Roman" w:cs="Times New Roman"/>
          <w:iCs/>
        </w:rPr>
        <w:br/>
        <w:t xml:space="preserve">и саморазвития обучающихся является педагогическое наблюдение.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Внимание </w:t>
      </w:r>
      <w:r w:rsidR="000472E0" w:rsidRPr="00F467FE">
        <w:rPr>
          <w:rFonts w:ascii="Times New Roman" w:hAnsi="Times New Roman" w:cs="Times New Roman"/>
          <w:iCs/>
        </w:rPr>
        <w:t>педагогических работников</w:t>
      </w:r>
      <w:r w:rsidRPr="00F467FE">
        <w:rPr>
          <w:rFonts w:ascii="Times New Roman" w:hAnsi="Times New Roman" w:cs="Times New Roman"/>
          <w:iCs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F467FE">
        <w:rPr>
          <w:rFonts w:ascii="Times New Roman" w:hAnsi="Times New Roman" w:cs="Times New Roman"/>
          <w:iCs/>
        </w:rPr>
        <w:t>проблемы</w:t>
      </w:r>
      <w:proofErr w:type="gramEnd"/>
      <w:r w:rsidRPr="00F467FE">
        <w:rPr>
          <w:rFonts w:ascii="Times New Roman" w:hAnsi="Times New Roman" w:cs="Times New Roman"/>
          <w:iCs/>
        </w:rPr>
        <w:t xml:space="preserve"> решить </w:t>
      </w:r>
      <w:r w:rsidR="002F59DF" w:rsidRPr="00F467FE">
        <w:rPr>
          <w:rFonts w:ascii="Times New Roman" w:hAnsi="Times New Roman" w:cs="Times New Roman"/>
          <w:iCs/>
        </w:rPr>
        <w:br/>
      </w:r>
      <w:r w:rsidRPr="00F467FE">
        <w:rPr>
          <w:rFonts w:ascii="Times New Roman" w:hAnsi="Times New Roman" w:cs="Times New Roman"/>
          <w:iCs/>
        </w:rPr>
        <w:t xml:space="preserve">не удалось и почему; </w:t>
      </w:r>
      <w:proofErr w:type="gramStart"/>
      <w:r w:rsidRPr="00F467FE">
        <w:rPr>
          <w:rFonts w:ascii="Times New Roman" w:hAnsi="Times New Roman" w:cs="Times New Roman"/>
          <w:iCs/>
        </w:rPr>
        <w:t>какие</w:t>
      </w:r>
      <w:proofErr w:type="gramEnd"/>
      <w:r w:rsidRPr="00F467FE">
        <w:rPr>
          <w:rFonts w:ascii="Times New Roman" w:hAnsi="Times New Roman" w:cs="Times New Roman"/>
          <w:iCs/>
        </w:rPr>
        <w:t xml:space="preserve"> новые проблемы появились, над чем далее предстоит работать педагогическому коллективу.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bCs/>
          <w:i/>
        </w:rPr>
      </w:pPr>
      <w:r w:rsidRPr="00F467FE">
        <w:rPr>
          <w:rFonts w:ascii="Times New Roman" w:hAnsi="Times New Roman" w:cs="Times New Roman"/>
          <w:bCs/>
          <w:i/>
        </w:rPr>
        <w:t>2. Состояние организуемой в школе совместной деятельности обучающихся и взрослых.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Способами</w:t>
      </w:r>
      <w:r w:rsidRPr="00F467FE">
        <w:rPr>
          <w:rFonts w:ascii="Times New Roman" w:hAnsi="Times New Roman" w:cs="Times New Roman"/>
          <w:i/>
        </w:rPr>
        <w:t xml:space="preserve"> </w:t>
      </w:r>
      <w:r w:rsidRPr="00F467FE">
        <w:rPr>
          <w:rFonts w:ascii="Times New Roman" w:hAnsi="Times New Roman" w:cs="Times New Roman"/>
          <w:iCs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F467FE">
        <w:rPr>
          <w:rFonts w:ascii="Times New Roman" w:hAnsi="Times New Roman" w:cs="Times New Roman"/>
          <w:iCs/>
        </w:rPr>
        <w:t>педагогических работников</w:t>
      </w:r>
      <w:r w:rsidRPr="00F467FE">
        <w:rPr>
          <w:rFonts w:ascii="Times New Roman" w:hAnsi="Times New Roman" w:cs="Times New Roman"/>
          <w:iCs/>
        </w:rPr>
        <w:t xml:space="preserve"> могут быть беседы </w:t>
      </w:r>
      <w:r w:rsidR="00D26743" w:rsidRPr="00F467FE">
        <w:rPr>
          <w:rFonts w:ascii="Times New Roman" w:hAnsi="Times New Roman" w:cs="Times New Roman"/>
          <w:iCs/>
        </w:rPr>
        <w:t>с обучающимися</w:t>
      </w:r>
      <w:r w:rsidRPr="00F467FE">
        <w:rPr>
          <w:rFonts w:ascii="Times New Roman" w:hAnsi="Times New Roman" w:cs="Times New Roman"/>
          <w:iCs/>
        </w:rPr>
        <w:t xml:space="preserve"> и их родителями, </w:t>
      </w:r>
      <w:r w:rsidR="00C4576F" w:rsidRPr="00F467FE">
        <w:rPr>
          <w:rFonts w:ascii="Times New Roman" w:hAnsi="Times New Roman" w:cs="Times New Roman"/>
          <w:iCs/>
        </w:rPr>
        <w:t>педагогическими работниками</w:t>
      </w:r>
      <w:r w:rsidRPr="00F467FE">
        <w:rPr>
          <w:rFonts w:ascii="Times New Roman" w:hAnsi="Times New Roman" w:cs="Times New Roman"/>
          <w:iCs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Cs/>
        </w:rPr>
        <w:t xml:space="preserve">Внимание при этом сосредотачивается на вопросах, связанных с </w:t>
      </w:r>
      <w:r w:rsidRPr="00F467FE">
        <w:rPr>
          <w:rFonts w:ascii="Times New Roman" w:hAnsi="Times New Roman" w:cs="Times New Roman"/>
          <w:i/>
        </w:rPr>
        <w:t>(</w:t>
      </w:r>
      <w:r w:rsidR="00657FE5" w:rsidRPr="00F467FE">
        <w:rPr>
          <w:rFonts w:ascii="Times New Roman" w:hAnsi="Times New Roman" w:cs="Times New Roman"/>
          <w:i/>
        </w:rPr>
        <w:t>п</w:t>
      </w:r>
      <w:r w:rsidRPr="00F467FE">
        <w:rPr>
          <w:rFonts w:ascii="Times New Roman" w:hAnsi="Times New Roman" w:cs="Times New Roman"/>
          <w:i/>
        </w:rPr>
        <w:t>римечание: из предложенных ниже вопросов выбираются только те,</w:t>
      </w:r>
      <w:r w:rsidRPr="00F467FE">
        <w:rPr>
          <w:rFonts w:ascii="Times New Roman" w:hAnsi="Times New Roman" w:cs="Times New Roman"/>
          <w:i/>
          <w:w w:val="0"/>
        </w:rPr>
        <w:t xml:space="preserve"> </w:t>
      </w:r>
      <w:r w:rsidRPr="00F467FE">
        <w:rPr>
          <w:rFonts w:ascii="Times New Roman" w:hAnsi="Times New Roman" w:cs="Times New Roman"/>
          <w:i/>
        </w:rPr>
        <w:t xml:space="preserve">которые </w:t>
      </w:r>
      <w:r w:rsidRPr="00F467FE">
        <w:rPr>
          <w:rFonts w:ascii="Times New Roman" w:hAnsi="Times New Roman" w:cs="Times New Roman"/>
          <w:i/>
          <w:w w:val="0"/>
        </w:rPr>
        <w:t xml:space="preserve">помогут </w:t>
      </w:r>
      <w:r w:rsidRPr="00F467FE">
        <w:rPr>
          <w:rFonts w:ascii="Times New Roman" w:hAnsi="Times New Roman" w:cs="Times New Roman"/>
          <w:i/>
        </w:rPr>
        <w:t>проанализировать проделанную работу, описанную в соответствующих модулях школьной программы воспитания):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Cs/>
        </w:rPr>
        <w:t xml:space="preserve">качеством проводимых </w:t>
      </w:r>
      <w:r w:rsidRPr="00F467FE">
        <w:rPr>
          <w:rFonts w:ascii="Times New Roman" w:hAnsi="Times New Roman" w:cs="Times New Roman"/>
        </w:rPr>
        <w:t>о</w:t>
      </w:r>
      <w:r w:rsidRPr="00F467FE">
        <w:rPr>
          <w:rFonts w:ascii="Times New Roman" w:hAnsi="Times New Roman" w:cs="Times New Roman"/>
          <w:w w:val="0"/>
        </w:rPr>
        <w:t xml:space="preserve">бщешкольных ключевых </w:t>
      </w:r>
      <w:r w:rsidRPr="00F467FE">
        <w:rPr>
          <w:rFonts w:ascii="Times New Roman" w:hAnsi="Times New Roman" w:cs="Times New Roman"/>
        </w:rPr>
        <w:t>дел;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Cs/>
        </w:rPr>
        <w:t>качеством совместной деятельности классных руководителей и их классов;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/>
        </w:rPr>
      </w:pPr>
      <w:r w:rsidRPr="00F467FE">
        <w:rPr>
          <w:rFonts w:ascii="Times New Roman" w:hAnsi="Times New Roman" w:cs="Times New Roman"/>
          <w:iCs/>
        </w:rPr>
        <w:t>качеством организуемой в школе</w:t>
      </w:r>
      <w:r w:rsidRPr="00F467FE">
        <w:rPr>
          <w:rFonts w:ascii="Times New Roman" w:hAnsi="Times New Roman" w:cs="Times New Roman"/>
        </w:rPr>
        <w:t xml:space="preserve"> внеурочной деятельности;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 реализации личностно развивающего потенциала школьных уроков;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 xml:space="preserve">качеством существующего в школе </w:t>
      </w:r>
      <w:r w:rsidRPr="00F467FE">
        <w:rPr>
          <w:rFonts w:ascii="Times New Roman" w:hAnsi="Times New Roman" w:cs="Times New Roman"/>
        </w:rPr>
        <w:t>ученического самоуправления;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</w:t>
      </w:r>
      <w:r w:rsidRPr="00F467FE">
        <w:rPr>
          <w:rFonts w:ascii="Times New Roman" w:hAnsi="Times New Roman" w:cs="Times New Roman"/>
        </w:rPr>
        <w:t xml:space="preserve"> функционирующих на базе школы д</w:t>
      </w:r>
      <w:r w:rsidRPr="00F467FE">
        <w:rPr>
          <w:rFonts w:ascii="Times New Roman" w:hAnsi="Times New Roman" w:cs="Times New Roman"/>
          <w:w w:val="0"/>
        </w:rPr>
        <w:t>етских общественных объединений;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</w:t>
      </w:r>
      <w:r w:rsidRPr="00F467FE">
        <w:rPr>
          <w:rFonts w:ascii="Times New Roman" w:hAnsi="Times New Roman" w:cs="Times New Roman"/>
          <w:w w:val="0"/>
        </w:rPr>
        <w:t xml:space="preserve"> проводимых в школе экскурсий, экспедиций, походов; 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</w:t>
      </w:r>
      <w:proofErr w:type="spell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профориентационной</w:t>
      </w:r>
      <w:proofErr w:type="spell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работы школы;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</w:t>
      </w:r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работы </w:t>
      </w:r>
      <w:proofErr w:type="gramStart"/>
      <w:r w:rsidRPr="00F467FE">
        <w:rPr>
          <w:rStyle w:val="CharAttribute484"/>
          <w:rFonts w:eastAsia="№Е" w:hAnsi="Times New Roman" w:cs="Times New Roman"/>
          <w:i w:val="0"/>
          <w:sz w:val="20"/>
        </w:rPr>
        <w:t>школьных</w:t>
      </w:r>
      <w:proofErr w:type="gramEnd"/>
      <w:r w:rsidRPr="00F467FE">
        <w:rPr>
          <w:rStyle w:val="CharAttribute484"/>
          <w:rFonts w:eastAsia="№Е" w:hAnsi="Times New Roman" w:cs="Times New Roman"/>
          <w:i w:val="0"/>
          <w:sz w:val="20"/>
        </w:rPr>
        <w:t xml:space="preserve"> медиа;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</w:t>
      </w:r>
      <w:r w:rsidRPr="00F467FE">
        <w:rPr>
          <w:rFonts w:ascii="Times New Roman" w:hAnsi="Times New Roman" w:cs="Times New Roman"/>
          <w:w w:val="0"/>
        </w:rPr>
        <w:t xml:space="preserve"> организации предметно-эстетической среды школы;</w:t>
      </w:r>
    </w:p>
    <w:p w:rsidR="000D19C7" w:rsidRPr="00F467FE" w:rsidRDefault="000D19C7" w:rsidP="00F467FE">
      <w:pPr>
        <w:pStyle w:val="ConsPlusNormal"/>
        <w:rPr>
          <w:rFonts w:ascii="Times New Roman" w:hAnsi="Times New Roman" w:cs="Times New Roman"/>
          <w:iCs/>
        </w:rPr>
      </w:pPr>
      <w:r w:rsidRPr="00F467FE">
        <w:rPr>
          <w:rFonts w:ascii="Times New Roman" w:hAnsi="Times New Roman" w:cs="Times New Roman"/>
          <w:iCs/>
        </w:rPr>
        <w:t>качеством взаимодействия школы и семей обучающихся.</w:t>
      </w:r>
    </w:p>
    <w:p w:rsidR="0008437D" w:rsidRPr="00F467FE" w:rsidRDefault="000D19C7" w:rsidP="00F467FE">
      <w:pPr>
        <w:pStyle w:val="ConsPlusNormal"/>
        <w:rPr>
          <w:rFonts w:ascii="Times New Roman" w:hAnsi="Times New Roman" w:cs="Times New Roman"/>
        </w:rPr>
      </w:pPr>
      <w:r w:rsidRPr="00F467FE">
        <w:rPr>
          <w:rFonts w:ascii="Times New Roman" w:hAnsi="Times New Roman" w:cs="Times New Roman"/>
          <w:iCs/>
        </w:rPr>
        <w:t xml:space="preserve">Итогом самоанализа </w:t>
      </w:r>
      <w:r w:rsidRPr="00F467FE">
        <w:rPr>
          <w:rFonts w:ascii="Times New Roman" w:hAnsi="Times New Roman" w:cs="Times New Roman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B56DE" w:rsidRDefault="008B56DE" w:rsidP="008B56DE">
      <w:pPr>
        <w:pStyle w:val="110"/>
        <w:spacing w:before="0" w:line="268" w:lineRule="auto"/>
        <w:ind w:left="1661" w:right="1890"/>
        <w:rPr>
          <w:color w:val="008000"/>
        </w:rPr>
      </w:pPr>
    </w:p>
    <w:p w:rsidR="008B56DE" w:rsidRDefault="008B56DE" w:rsidP="008B56DE">
      <w:pPr>
        <w:pStyle w:val="110"/>
        <w:spacing w:before="0" w:line="268" w:lineRule="auto"/>
        <w:ind w:left="1661" w:right="1890"/>
        <w:rPr>
          <w:color w:val="008000"/>
        </w:rPr>
      </w:pPr>
    </w:p>
    <w:p w:rsidR="008B56DE" w:rsidRDefault="00B858C3" w:rsidP="008B56DE">
      <w:pPr>
        <w:pStyle w:val="110"/>
        <w:spacing w:before="0" w:line="268" w:lineRule="auto"/>
        <w:ind w:left="1661" w:right="1890"/>
      </w:pPr>
      <w:r>
        <w:pict>
          <v:shape id="_x0000_s1030" type="#_x0000_t202" style="position:absolute;left:0;text-align:left;margin-left:551.8pt;margin-top:759.9pt;width:17.55pt;height:16.2pt;z-index:251664384;mso-position-horizontal-relative:page;mso-position-vertical-relative:page" filled="f" stroked="f">
            <v:textbox style="layout-flow:vertical" inset="0,0,0,0">
              <w:txbxContent>
                <w:p w:rsidR="004E0AB7" w:rsidRDefault="004E0AB7" w:rsidP="008B56D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bookmarkStart w:id="4" w:name="_bookmark24"/>
      <w:bookmarkEnd w:id="4"/>
      <w:r w:rsidR="008B56DE">
        <w:rPr>
          <w:color w:val="008000"/>
        </w:rPr>
        <w:t>СОДЕРЖАНИЕ</w:t>
      </w:r>
      <w:r w:rsidR="008B56DE">
        <w:rPr>
          <w:color w:val="008000"/>
          <w:spacing w:val="-5"/>
        </w:rPr>
        <w:t xml:space="preserve"> </w:t>
      </w:r>
      <w:r w:rsidR="008B56DE">
        <w:rPr>
          <w:color w:val="008000"/>
        </w:rPr>
        <w:t>И</w:t>
      </w:r>
      <w:r w:rsidR="008B56DE">
        <w:rPr>
          <w:color w:val="008000"/>
          <w:spacing w:val="-3"/>
        </w:rPr>
        <w:t xml:space="preserve"> </w:t>
      </w:r>
      <w:r w:rsidR="008B56DE">
        <w:rPr>
          <w:color w:val="008000"/>
        </w:rPr>
        <w:t>ФОРМЫ</w:t>
      </w:r>
      <w:r w:rsidR="008B56DE">
        <w:rPr>
          <w:color w:val="008000"/>
          <w:spacing w:val="-4"/>
        </w:rPr>
        <w:t xml:space="preserve"> </w:t>
      </w:r>
      <w:r w:rsidR="008B56DE">
        <w:rPr>
          <w:color w:val="008000"/>
        </w:rPr>
        <w:t>ВОСПИТАТЕЛЬНОЙ</w:t>
      </w:r>
      <w:r w:rsidR="008B56DE">
        <w:rPr>
          <w:color w:val="008000"/>
          <w:spacing w:val="-5"/>
        </w:rPr>
        <w:t xml:space="preserve"> </w:t>
      </w:r>
      <w:r w:rsidR="008B56DE">
        <w:rPr>
          <w:color w:val="008000"/>
        </w:rPr>
        <w:t>РАБОТЫ</w:t>
      </w:r>
      <w:r w:rsidR="008B56DE">
        <w:rPr>
          <w:color w:val="008000"/>
          <w:spacing w:val="-62"/>
        </w:rPr>
        <w:t xml:space="preserve"> </w:t>
      </w:r>
      <w:bookmarkStart w:id="5" w:name="_bookmark25"/>
      <w:bookmarkEnd w:id="5"/>
      <w:r w:rsidR="008B56DE">
        <w:rPr>
          <w:color w:val="008000"/>
        </w:rPr>
        <w:t>НА</w:t>
      </w:r>
      <w:r w:rsidR="008B56DE">
        <w:rPr>
          <w:color w:val="008000"/>
          <w:spacing w:val="-2"/>
        </w:rPr>
        <w:t xml:space="preserve"> </w:t>
      </w:r>
      <w:r w:rsidR="008B56DE">
        <w:rPr>
          <w:color w:val="008000"/>
        </w:rPr>
        <w:t>УЧЕБНЫЙ</w:t>
      </w:r>
      <w:r w:rsidR="008B56DE">
        <w:rPr>
          <w:color w:val="008000"/>
          <w:spacing w:val="1"/>
        </w:rPr>
        <w:t xml:space="preserve"> </w:t>
      </w:r>
      <w:r w:rsidR="008B56DE">
        <w:rPr>
          <w:color w:val="008000"/>
        </w:rPr>
        <w:t>ГОД</w:t>
      </w:r>
    </w:p>
    <w:p w:rsidR="008B56DE" w:rsidRDefault="008B56DE" w:rsidP="008B56DE">
      <w:pPr>
        <w:pStyle w:val="212"/>
        <w:spacing w:before="231"/>
        <w:ind w:left="745" w:right="973"/>
        <w:jc w:val="center"/>
      </w:pPr>
      <w:r>
        <w:rPr>
          <w:color w:val="008000"/>
        </w:rPr>
        <w:t>Календарь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дней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единых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действий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Российского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движения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школьников</w:t>
      </w:r>
    </w:p>
    <w:tbl>
      <w:tblPr>
        <w:tblStyle w:val="TableNormal"/>
        <w:tblW w:w="14250" w:type="dxa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5645"/>
        <w:gridCol w:w="3967"/>
        <w:gridCol w:w="2976"/>
      </w:tblGrid>
      <w:tr w:rsidR="008B56DE" w:rsidTr="008B56DE">
        <w:trPr>
          <w:trHeight w:val="50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221" w:right="21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45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125" w:right="11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РДШ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2" w:lineRule="exact"/>
              <w:ind w:left="778" w:right="340" w:hanging="4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</w:t>
            </w:r>
          </w:p>
        </w:tc>
      </w:tr>
      <w:tr w:rsidR="008B56DE" w:rsidRPr="00C44620" w:rsidTr="008B56DE">
        <w:trPr>
          <w:trHeight w:val="50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8"/>
              <w:ind w:left="93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8B56DE">
            <w:pPr>
              <w:pStyle w:val="TableParagrap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8B56DE" w:rsidRDefault="008B56DE">
            <w:pPr>
              <w:pStyle w:val="TableParagraph"/>
            </w:pPr>
            <w:proofErr w:type="spellStart"/>
            <w:r>
              <w:t>Гайдарова</w:t>
            </w:r>
            <w:proofErr w:type="spellEnd"/>
            <w:r>
              <w:t xml:space="preserve"> М.З.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5"/>
              <w:ind w:left="530"/>
            </w:pPr>
            <w:r>
              <w:t xml:space="preserve">     День</w:t>
            </w:r>
            <w:r>
              <w:rPr>
                <w:spacing w:val="-1"/>
              </w:rPr>
              <w:t xml:space="preserve"> </w:t>
            </w:r>
            <w:r>
              <w:t xml:space="preserve">солидарности </w:t>
            </w:r>
            <w:proofErr w:type="gramStart"/>
            <w:r>
              <w:t>в</w:t>
            </w:r>
            <w:proofErr w:type="gramEnd"/>
          </w:p>
          <w:p w:rsidR="008B56DE" w:rsidRDefault="008B56DE">
            <w:pPr>
              <w:pStyle w:val="TableParagraph"/>
              <w:spacing w:before="11" w:line="238" w:lineRule="exact"/>
              <w:ind w:left="480"/>
            </w:pPr>
            <w:r>
              <w:t xml:space="preserve">     борьбе с терроризмом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125" w:right="112"/>
              <w:jc w:val="center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8B56DE">
            <w:pPr>
              <w:pStyle w:val="TableParagraph"/>
            </w:pPr>
            <w:r>
              <w:t>Администрация школы</w:t>
            </w:r>
          </w:p>
        </w:tc>
      </w:tr>
      <w:tr w:rsidR="008B56DE" w:rsidTr="008B56DE">
        <w:trPr>
          <w:trHeight w:val="130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3" w:line="242" w:lineRule="auto"/>
              <w:ind w:left="878" w:right="385" w:hanging="192"/>
            </w:pPr>
            <w:r>
              <w:t>Выборы в органы</w:t>
            </w:r>
            <w:r>
              <w:rPr>
                <w:spacing w:val="-52"/>
              </w:rPr>
              <w:t xml:space="preserve">  </w:t>
            </w:r>
            <w:proofErr w:type="gramStart"/>
            <w:r>
              <w:t>ученического</w:t>
            </w:r>
            <w:proofErr w:type="gramEnd"/>
          </w:p>
          <w:p w:rsidR="008B56DE" w:rsidRDefault="008B56DE">
            <w:pPr>
              <w:pStyle w:val="TableParagraph"/>
              <w:spacing w:before="5" w:line="242" w:lineRule="auto"/>
              <w:ind w:left="468" w:right="168" w:firstLine="285"/>
            </w:pPr>
            <w:r>
              <w:t>самоуправления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8B56DE" w:rsidRDefault="008B56DE">
            <w:pPr>
              <w:pStyle w:val="TableParagraph"/>
              <w:spacing w:before="3" w:line="238" w:lineRule="exact"/>
              <w:ind w:left="929"/>
            </w:pPr>
            <w:r>
              <w:t>организаций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8B56DE">
            <w:pPr>
              <w:pStyle w:val="TableParagraph"/>
            </w:pPr>
            <w:r>
              <w:t>Администрация школы</w:t>
            </w:r>
          </w:p>
        </w:tc>
      </w:tr>
      <w:tr w:rsidR="008B56DE" w:rsidTr="008B56DE">
        <w:trPr>
          <w:trHeight w:val="7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ind w:left="335" w:right="312" w:firstLine="88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выходной</w:t>
            </w:r>
          </w:p>
          <w:p w:rsidR="008B56DE" w:rsidRDefault="008B56DE">
            <w:pPr>
              <w:pStyle w:val="TableParagraph"/>
              <w:spacing w:line="233" w:lineRule="exact"/>
              <w:ind w:left="422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5"/>
              <w:ind w:left="497"/>
            </w:pPr>
            <w:r>
              <w:t xml:space="preserve">     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8B56DE">
            <w:pPr>
              <w:pStyle w:val="TableParagraph"/>
            </w:pPr>
          </w:p>
        </w:tc>
      </w:tr>
      <w:tr w:rsidR="008B56DE" w:rsidTr="008B56DE">
        <w:trPr>
          <w:trHeight w:val="2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5 октября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5" w:line="238" w:lineRule="exact"/>
              <w:ind w:left="88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A0573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Колассный</w:t>
            </w:r>
            <w:proofErr w:type="spellEnd"/>
            <w:r>
              <w:rPr>
                <w:sz w:val="18"/>
              </w:rPr>
              <w:t xml:space="preserve"> руководитель 11 класса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 w:rsidP="008B56DE">
            <w:pPr>
              <w:pStyle w:val="TableParagraph"/>
              <w:spacing w:before="5"/>
              <w:ind w:left="617" w:right="331"/>
            </w:pPr>
            <w:r>
              <w:t xml:space="preserve">   День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Народного</w:t>
            </w:r>
            <w:proofErr w:type="gramEnd"/>
          </w:p>
          <w:p w:rsidR="008B56DE" w:rsidRDefault="008B56DE" w:rsidP="008B56DE">
            <w:pPr>
              <w:pStyle w:val="TableParagraph"/>
              <w:spacing w:before="11" w:line="238" w:lineRule="exact"/>
              <w:ind w:left="617" w:right="329"/>
            </w:pPr>
            <w:r>
              <w:t xml:space="preserve">   единства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A05738">
            <w:pPr>
              <w:pStyle w:val="TableParagraph"/>
            </w:pPr>
            <w:r>
              <w:t>Администрация школы</w:t>
            </w:r>
          </w:p>
          <w:p w:rsidR="00A05738" w:rsidRDefault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5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64" w:lineRule="exact"/>
              <w:ind w:left="1142" w:right="429" w:hanging="413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1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75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2" w:lineRule="exact"/>
              <w:ind w:left="225" w:right="214" w:hanging="3"/>
              <w:jc w:val="center"/>
              <w:rPr>
                <w:b/>
              </w:rPr>
            </w:pPr>
            <w:r>
              <w:rPr>
                <w:b/>
              </w:rPr>
              <w:t>Третье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воскресенье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ind w:left="1296" w:right="313" w:hanging="682"/>
            </w:pPr>
            <w:r>
              <w:t>День памяти жертв</w:t>
            </w:r>
            <w:r>
              <w:rPr>
                <w:spacing w:val="-52"/>
              </w:rPr>
              <w:t xml:space="preserve"> </w:t>
            </w:r>
            <w:r>
              <w:t>ДТП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2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 w:rsidP="008B56DE">
            <w:pPr>
              <w:pStyle w:val="TableParagraph"/>
              <w:spacing w:before="5" w:line="238" w:lineRule="exact"/>
            </w:pPr>
            <w:r>
              <w:t xml:space="preserve">            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A057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Администрация школы </w:t>
            </w:r>
          </w:p>
          <w:p w:rsidR="00A05738" w:rsidRDefault="00A057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Классные руководители</w:t>
            </w:r>
          </w:p>
        </w:tc>
      </w:tr>
      <w:tr w:rsidR="008B56DE" w:rsidTr="008B56DE">
        <w:trPr>
          <w:trHeight w:val="2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321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 w:rsidP="008B56DE">
            <w:pPr>
              <w:pStyle w:val="TableParagraph"/>
              <w:spacing w:before="6" w:line="238" w:lineRule="exact"/>
              <w:ind w:right="140"/>
            </w:pPr>
            <w:r>
              <w:t xml:space="preserve">           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  <w:rPr>
                <w:sz w:val="18"/>
              </w:rPr>
            </w:pPr>
            <w:r>
              <w:t>Классные руководители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 w:rsidP="008B56DE">
            <w:pPr>
              <w:pStyle w:val="TableParagraph"/>
              <w:spacing w:before="5"/>
              <w:ind w:left="617" w:right="33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</w:p>
          <w:p w:rsidR="008B56DE" w:rsidRDefault="008B56DE" w:rsidP="008B56DE">
            <w:pPr>
              <w:pStyle w:val="TableParagraph"/>
              <w:spacing w:before="11" w:line="238" w:lineRule="exact"/>
              <w:ind w:left="617" w:right="328"/>
            </w:pPr>
            <w:r>
              <w:t>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февраля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 w:rsidP="008B56DE">
            <w:pPr>
              <w:pStyle w:val="TableParagraph"/>
              <w:spacing w:before="5"/>
              <w:ind w:left="616" w:right="33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</w:p>
          <w:p w:rsidR="008B56DE" w:rsidRDefault="008B56DE" w:rsidP="008B56DE">
            <w:pPr>
              <w:pStyle w:val="TableParagraph"/>
              <w:spacing w:before="11" w:line="238" w:lineRule="exact"/>
              <w:ind w:left="617" w:right="330"/>
            </w:pPr>
            <w:r>
              <w:t>Отечества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1" w:right="112"/>
              <w:jc w:val="center"/>
            </w:pPr>
            <w:r>
              <w:t>Военно-патриотическое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lastRenderedPageBreak/>
              <w:t>8 марта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 w:rsidP="008B56DE">
            <w:pPr>
              <w:pStyle w:val="TableParagraph"/>
              <w:spacing w:before="5"/>
              <w:ind w:left="614" w:right="331"/>
            </w:pPr>
            <w:r>
              <w:t>Международный</w:t>
            </w:r>
          </w:p>
          <w:p w:rsidR="008B56DE" w:rsidRDefault="008B56DE" w:rsidP="008B56DE">
            <w:pPr>
              <w:pStyle w:val="TableParagraph"/>
              <w:spacing w:before="11" w:line="238" w:lineRule="exact"/>
              <w:ind w:left="617" w:right="329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18 марта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64" w:lineRule="exact"/>
              <w:ind w:left="758" w:right="240" w:hanging="219"/>
            </w:pPr>
            <w:r>
              <w:t>День присоединения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к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5" w:right="112"/>
              <w:jc w:val="center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38" w:rsidRDefault="00A05738" w:rsidP="00A05738">
            <w:pPr>
              <w:pStyle w:val="TableParagraph"/>
            </w:pPr>
            <w:r>
              <w:t>Администрация школы</w:t>
            </w:r>
          </w:p>
          <w:p w:rsidR="008B56DE" w:rsidRDefault="00A05738" w:rsidP="00A05738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2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3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27 марта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5" w:line="238" w:lineRule="exact"/>
              <w:ind w:right="98"/>
              <w:jc w:val="righ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3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A057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Работники С</w:t>
            </w:r>
            <w:r w:rsidR="005633C3">
              <w:rPr>
                <w:sz w:val="18"/>
              </w:rPr>
              <w:t>Д</w:t>
            </w:r>
            <w:r>
              <w:rPr>
                <w:sz w:val="18"/>
              </w:rPr>
              <w:t>К</w:t>
            </w:r>
          </w:p>
          <w:p w:rsidR="00A05738" w:rsidRDefault="00A057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Администрация школы.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ind w:left="530" w:right="285" w:hanging="216"/>
              <w:rPr>
                <w:b/>
              </w:rPr>
            </w:pPr>
            <w:r>
              <w:rPr>
                <w:b/>
              </w:rPr>
              <w:t>3-я неделя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марта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64" w:lineRule="exact"/>
              <w:ind w:left="727" w:right="425" w:firstLine="175"/>
            </w:pPr>
            <w:r>
              <w:t>Единый день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C3" w:rsidRDefault="005633C3" w:rsidP="005633C3">
            <w:pPr>
              <w:pStyle w:val="TableParagraph"/>
            </w:pPr>
            <w:r>
              <w:t>Администрация школы</w:t>
            </w:r>
          </w:p>
          <w:p w:rsidR="008B56DE" w:rsidRDefault="005633C3" w:rsidP="005633C3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52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2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7 апреля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64" w:lineRule="exact"/>
              <w:ind w:left="1102" w:right="409" w:hanging="392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2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C3" w:rsidRDefault="005633C3" w:rsidP="005633C3">
            <w:pPr>
              <w:pStyle w:val="TableParagraph"/>
            </w:pPr>
            <w:r>
              <w:t>Администрация школы</w:t>
            </w:r>
          </w:p>
          <w:p w:rsidR="008B56DE" w:rsidRDefault="005633C3" w:rsidP="005633C3">
            <w:pPr>
              <w:pStyle w:val="TableParagraph"/>
            </w:pPr>
            <w:r>
              <w:t>Классные руководители</w:t>
            </w:r>
          </w:p>
          <w:p w:rsidR="005633C3" w:rsidRDefault="005633C3" w:rsidP="005633C3">
            <w:pPr>
              <w:pStyle w:val="TableParagraph"/>
            </w:pPr>
          </w:p>
        </w:tc>
      </w:tr>
      <w:tr w:rsidR="008B56DE" w:rsidTr="008B56DE">
        <w:trPr>
          <w:trHeight w:val="2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3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5" w:line="238" w:lineRule="exact"/>
              <w:ind w:left="59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3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5633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Учитель физики</w:t>
            </w:r>
          </w:p>
          <w:p w:rsidR="005633C3" w:rsidRDefault="005633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Пионервожатая</w:t>
            </w:r>
          </w:p>
        </w:tc>
      </w:tr>
      <w:tr w:rsidR="008B56DE" w:rsidTr="008B56DE">
        <w:trPr>
          <w:trHeight w:val="52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 мая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64" w:lineRule="exact"/>
              <w:ind w:left="1255" w:right="365" w:hanging="588"/>
            </w:pPr>
            <w:r>
              <w:t>Праздник весны 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C3" w:rsidRDefault="005633C3" w:rsidP="005633C3">
            <w:pPr>
              <w:pStyle w:val="TableParagraph"/>
            </w:pPr>
            <w:r>
              <w:t>Администрация школы</w:t>
            </w:r>
          </w:p>
          <w:p w:rsidR="008B56DE" w:rsidRDefault="005633C3" w:rsidP="005633C3">
            <w:pPr>
              <w:pStyle w:val="TableParagraph"/>
            </w:pPr>
            <w:r>
              <w:t>Классные руководители</w:t>
            </w:r>
          </w:p>
        </w:tc>
      </w:tr>
      <w:tr w:rsidR="008B56DE" w:rsidTr="008B56DE">
        <w:trPr>
          <w:trHeight w:val="26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5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7" w:line="238" w:lineRule="exact"/>
              <w:ind w:left="88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5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C3" w:rsidRDefault="005633C3" w:rsidP="005633C3">
            <w:pPr>
              <w:pStyle w:val="TableParagraph"/>
            </w:pPr>
            <w:r>
              <w:t>Администрация школы</w:t>
            </w:r>
          </w:p>
          <w:p w:rsidR="008B56DE" w:rsidRDefault="005633C3" w:rsidP="005633C3">
            <w:pPr>
              <w:pStyle w:val="TableParagraph"/>
              <w:rPr>
                <w:sz w:val="18"/>
              </w:rPr>
            </w:pPr>
            <w:r>
              <w:t>Классные руководители</w:t>
            </w:r>
          </w:p>
        </w:tc>
      </w:tr>
      <w:tr w:rsidR="008B56DE" w:rsidTr="008B56DE">
        <w:trPr>
          <w:trHeight w:val="2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before="5" w:line="238" w:lineRule="exact"/>
              <w:ind w:left="6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44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5633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Работники СДК</w:t>
            </w:r>
          </w:p>
          <w:p w:rsidR="005633C3" w:rsidRDefault="005633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Пионервожатая</w:t>
            </w:r>
          </w:p>
        </w:tc>
      </w:tr>
      <w:tr w:rsidR="008B56DE" w:rsidTr="008B56DE">
        <w:trPr>
          <w:trHeight w:val="52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62" w:lineRule="exact"/>
              <w:ind w:left="617" w:right="325" w:firstLine="100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Олимпийский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DE" w:rsidRDefault="008B56DE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DE" w:rsidRDefault="005633C3">
            <w:pPr>
              <w:pStyle w:val="TableParagraph"/>
            </w:pPr>
            <w:r>
              <w:t>Учителя физической культуры</w:t>
            </w:r>
          </w:p>
        </w:tc>
      </w:tr>
    </w:tbl>
    <w:p w:rsidR="008B148E" w:rsidRPr="00F467FE" w:rsidRDefault="008B148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8B148E" w:rsidRPr="00F467FE" w:rsidRDefault="008B148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4D2FA2" w:rsidRPr="00F467FE" w:rsidRDefault="004D2FA2" w:rsidP="00F467FE">
      <w:pPr>
        <w:pStyle w:val="ConsPlusNormal"/>
        <w:rPr>
          <w:rFonts w:ascii="Times New Roman" w:hAnsi="Times New Roman" w:cs="Times New Roman"/>
          <w:sz w:val="28"/>
          <w:u w:val="single" w:color="000000"/>
        </w:rPr>
      </w:pPr>
    </w:p>
    <w:p w:rsidR="004D2FA2" w:rsidRPr="00F467FE" w:rsidRDefault="004D2FA2" w:rsidP="00F467FE">
      <w:pPr>
        <w:pStyle w:val="ConsPlusNormal"/>
        <w:rPr>
          <w:rFonts w:ascii="Times New Roman" w:hAnsi="Times New Roman" w:cs="Times New Roman"/>
          <w:sz w:val="28"/>
          <w:u w:val="single" w:color="000000"/>
        </w:rPr>
      </w:pPr>
    </w:p>
    <w:p w:rsidR="004D2FA2" w:rsidRPr="00F467FE" w:rsidRDefault="004D2FA2" w:rsidP="00F467FE">
      <w:pPr>
        <w:pStyle w:val="ConsPlusNormal"/>
        <w:rPr>
          <w:rFonts w:ascii="Times New Roman" w:hAnsi="Times New Roman" w:cs="Times New Roman"/>
          <w:sz w:val="28"/>
          <w:u w:val="single" w:color="000000"/>
        </w:rPr>
      </w:pPr>
    </w:p>
    <w:p w:rsidR="004D2FA2" w:rsidRPr="00B573AC" w:rsidRDefault="004D2FA2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12D4E" w:rsidRPr="00B573AC" w:rsidRDefault="00C12D4E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B573AC">
        <w:rPr>
          <w:rFonts w:ascii="Times New Roman" w:hAnsi="Times New Roman" w:cs="Times New Roman"/>
          <w:b/>
          <w:sz w:val="32"/>
          <w:szCs w:val="32"/>
          <w:u w:val="single" w:color="000000"/>
        </w:rPr>
        <w:t xml:space="preserve">Календарный план воспитательной работы для </w:t>
      </w:r>
      <w:proofErr w:type="gramStart"/>
      <w:r w:rsidRPr="00B573AC">
        <w:rPr>
          <w:rFonts w:ascii="Times New Roman" w:hAnsi="Times New Roman" w:cs="Times New Roman"/>
          <w:b/>
          <w:sz w:val="32"/>
          <w:szCs w:val="32"/>
          <w:u w:val="single" w:color="000000"/>
        </w:rPr>
        <w:t>обучающихся</w:t>
      </w:r>
      <w:proofErr w:type="gramEnd"/>
      <w:r w:rsidRPr="00B573AC">
        <w:rPr>
          <w:rFonts w:ascii="Times New Roman" w:hAnsi="Times New Roman" w:cs="Times New Roman"/>
          <w:b/>
          <w:sz w:val="32"/>
          <w:szCs w:val="32"/>
          <w:u w:val="single" w:color="000000"/>
        </w:rPr>
        <w:t xml:space="preserve"> начального общего образования</w:t>
      </w:r>
      <w:r w:rsidRPr="00B573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D4E" w:rsidRPr="00B573AC" w:rsidRDefault="00C12D4E" w:rsidP="00F467FE">
      <w:pPr>
        <w:pStyle w:val="ConsPlusNormal"/>
        <w:rPr>
          <w:rFonts w:ascii="Times New Roman" w:hAnsi="Times New Roman" w:cs="Times New Roman"/>
          <w:b/>
          <w:color w:val="4D4D4D"/>
          <w:sz w:val="32"/>
          <w:szCs w:val="32"/>
        </w:rPr>
      </w:pPr>
      <w:r w:rsidRPr="00B573AC">
        <w:rPr>
          <w:rFonts w:ascii="Times New Roman" w:hAnsi="Times New Roman" w:cs="Times New Roman"/>
          <w:b/>
          <w:sz w:val="32"/>
          <w:szCs w:val="32"/>
        </w:rPr>
        <w:t>Модуль «Школьный урок»</w:t>
      </w:r>
    </w:p>
    <w:tbl>
      <w:tblPr>
        <w:tblStyle w:val="TableGrid"/>
        <w:tblW w:w="14735" w:type="dxa"/>
        <w:jc w:val="center"/>
        <w:tblInd w:w="-163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63"/>
        <w:gridCol w:w="6853"/>
        <w:gridCol w:w="190"/>
        <w:gridCol w:w="1102"/>
        <w:gridCol w:w="190"/>
        <w:gridCol w:w="2504"/>
        <w:gridCol w:w="190"/>
        <w:gridCol w:w="3353"/>
        <w:gridCol w:w="190"/>
      </w:tblGrid>
      <w:tr w:rsidR="00C12D4E" w:rsidRPr="00F467FE" w:rsidTr="004D2FA2">
        <w:trPr>
          <w:gridAfter w:val="1"/>
          <w:wAfter w:w="190" w:type="dxa"/>
          <w:trHeight w:val="840"/>
          <w:jc w:val="center"/>
        </w:trPr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Ориентировочное время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12D4E" w:rsidRPr="00C44620" w:rsidTr="004D2FA2">
        <w:trPr>
          <w:gridAfter w:val="1"/>
          <w:wAfter w:w="190" w:type="dxa"/>
          <w:trHeight w:val="1114"/>
          <w:jc w:val="center"/>
        </w:trPr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неуспевающими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 ученическое самоуправление на всех предметах</w:t>
            </w:r>
          </w:p>
        </w:tc>
      </w:tr>
      <w:tr w:rsidR="00C12D4E" w:rsidRPr="00C44620" w:rsidTr="004D2FA2">
        <w:trPr>
          <w:gridAfter w:val="1"/>
          <w:wAfter w:w="190" w:type="dxa"/>
          <w:trHeight w:val="835"/>
          <w:jc w:val="center"/>
        </w:trPr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исследовательскую деятельность. Мини-проекты. Участие в научно-исследовательских и проектных конференциях для младших школьников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предметникина</w:t>
            </w:r>
            <w:proofErr w:type="spell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предметах</w:t>
            </w:r>
          </w:p>
        </w:tc>
      </w:tr>
      <w:tr w:rsidR="00C12D4E" w:rsidRPr="00C44620" w:rsidTr="004D2FA2">
        <w:trPr>
          <w:gridAfter w:val="1"/>
          <w:wAfter w:w="190" w:type="dxa"/>
          <w:trHeight w:val="562"/>
          <w:jc w:val="center"/>
        </w:trPr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предметникина</w:t>
            </w:r>
            <w:proofErr w:type="spell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предметах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предметникина</w:t>
            </w:r>
            <w:proofErr w:type="spell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предметах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русского языка и родного языка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математики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школьных библиотек 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физической культуры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всех уроках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математики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музыки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C12D4E" w:rsidRPr="00C44620" w:rsidTr="004D2FA2">
        <w:tblPrEx>
          <w:jc w:val="left"/>
          <w:tblCellMar>
            <w:right w:w="103" w:type="dxa"/>
          </w:tblCellMar>
        </w:tblPrEx>
        <w:trPr>
          <w:gridBefore w:val="1"/>
          <w:wBefore w:w="163" w:type="dxa"/>
          <w:trHeight w:val="562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</w:tbl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4"/>
          <w:szCs w:val="24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67FE">
        <w:rPr>
          <w:rFonts w:ascii="Times New Roman" w:hAnsi="Times New Roman" w:cs="Times New Roman"/>
          <w:sz w:val="28"/>
          <w:u w:val="single" w:color="000000"/>
        </w:rPr>
        <w:t xml:space="preserve">Календарный план воспитательной работы для </w:t>
      </w:r>
      <w:proofErr w:type="gramStart"/>
      <w:r w:rsidRPr="00F467FE">
        <w:rPr>
          <w:rFonts w:ascii="Times New Roman" w:hAnsi="Times New Roman" w:cs="Times New Roman"/>
          <w:sz w:val="28"/>
          <w:u w:val="single" w:color="000000"/>
        </w:rPr>
        <w:t>обучающихся</w:t>
      </w:r>
      <w:proofErr w:type="gramEnd"/>
      <w:r w:rsidRPr="00F467FE">
        <w:rPr>
          <w:rFonts w:ascii="Times New Roman" w:hAnsi="Times New Roman" w:cs="Times New Roman"/>
          <w:sz w:val="28"/>
          <w:u w:val="single" w:color="000000"/>
        </w:rPr>
        <w:t xml:space="preserve"> основного общего образования</w:t>
      </w:r>
      <w:r w:rsidRPr="00F4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  <w:r w:rsidRPr="00F467FE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tbl>
      <w:tblPr>
        <w:tblStyle w:val="TableGrid"/>
        <w:tblW w:w="14572" w:type="dxa"/>
        <w:jc w:val="center"/>
        <w:tblInd w:w="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7043"/>
        <w:gridCol w:w="1292"/>
        <w:gridCol w:w="2694"/>
        <w:gridCol w:w="3543"/>
      </w:tblGrid>
      <w:tr w:rsidR="00C12D4E" w:rsidRPr="00F467FE" w:rsidTr="004D2FA2">
        <w:trPr>
          <w:trHeight w:val="840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Ориентировочное время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12D4E" w:rsidRPr="00C44620" w:rsidTr="004D2FA2">
        <w:trPr>
          <w:trHeight w:val="1114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неуспевающими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руководитель, учителя-предметники,  ученическое самоуправление </w:t>
            </w:r>
          </w:p>
        </w:tc>
      </w:tr>
      <w:tr w:rsidR="00C12D4E" w:rsidRPr="00F467FE" w:rsidTr="004D2FA2">
        <w:trPr>
          <w:trHeight w:val="835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модуль в тему урока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Ответственные/предметы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</w:t>
            </w:r>
            <w:proofErr w:type="gram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Л. Гончарова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11(24)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И.М. Виноградова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школьных библиотек 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литературы, истории, обществознания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права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Н.А. Некрасова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физики и астрономии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</w:tbl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4E" w:rsidRDefault="00C12D4E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3AC" w:rsidRPr="00F467FE" w:rsidRDefault="00B573AC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8B56DE" w:rsidRDefault="008B56DE" w:rsidP="00F467FE">
      <w:pPr>
        <w:pStyle w:val="ConsPlusNormal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12D4E" w:rsidRPr="00B573AC" w:rsidRDefault="00C12D4E" w:rsidP="00F467F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B573AC">
        <w:rPr>
          <w:rFonts w:ascii="Times New Roman" w:hAnsi="Times New Roman" w:cs="Times New Roman"/>
          <w:b/>
          <w:sz w:val="32"/>
          <w:szCs w:val="32"/>
          <w:u w:val="single" w:color="000000"/>
        </w:rPr>
        <w:t xml:space="preserve">Календарный план воспитательной работы для </w:t>
      </w:r>
      <w:proofErr w:type="gramStart"/>
      <w:r w:rsidRPr="00B573AC">
        <w:rPr>
          <w:rFonts w:ascii="Times New Roman" w:hAnsi="Times New Roman" w:cs="Times New Roman"/>
          <w:b/>
          <w:sz w:val="32"/>
          <w:szCs w:val="32"/>
          <w:u w:val="single" w:color="000000"/>
        </w:rPr>
        <w:t>обучающихся</w:t>
      </w:r>
      <w:proofErr w:type="gramEnd"/>
      <w:r w:rsidRPr="00B573AC">
        <w:rPr>
          <w:rFonts w:ascii="Times New Roman" w:hAnsi="Times New Roman" w:cs="Times New Roman"/>
          <w:b/>
          <w:sz w:val="32"/>
          <w:szCs w:val="32"/>
          <w:u w:val="single" w:color="000000"/>
        </w:rPr>
        <w:t xml:space="preserve"> среднего общего образования</w:t>
      </w:r>
      <w:r w:rsidRPr="00B573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D4E" w:rsidRPr="00B573AC" w:rsidRDefault="00C12D4E" w:rsidP="00F467FE">
      <w:pPr>
        <w:pStyle w:val="ConsPlusNormal"/>
        <w:rPr>
          <w:rFonts w:ascii="Times New Roman" w:hAnsi="Times New Roman" w:cs="Times New Roman"/>
          <w:b/>
          <w:color w:val="4D4D4D"/>
          <w:sz w:val="32"/>
          <w:szCs w:val="32"/>
        </w:rPr>
      </w:pPr>
      <w:r w:rsidRPr="00B573AC">
        <w:rPr>
          <w:rFonts w:ascii="Times New Roman" w:hAnsi="Times New Roman" w:cs="Times New Roman"/>
          <w:b/>
          <w:sz w:val="32"/>
          <w:szCs w:val="32"/>
        </w:rPr>
        <w:t>Модуль «Школьный урок»</w:t>
      </w:r>
    </w:p>
    <w:tbl>
      <w:tblPr>
        <w:tblStyle w:val="TableGrid"/>
        <w:tblW w:w="14572" w:type="dxa"/>
        <w:jc w:val="center"/>
        <w:tblInd w:w="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7043"/>
        <w:gridCol w:w="1292"/>
        <w:gridCol w:w="2694"/>
        <w:gridCol w:w="3543"/>
      </w:tblGrid>
      <w:tr w:rsidR="00C12D4E" w:rsidRPr="00F467FE" w:rsidTr="004D2FA2">
        <w:trPr>
          <w:trHeight w:val="840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,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Ориентировочное время</w:t>
            </w:r>
            <w:r w:rsidRPr="00F467FE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 </w:t>
            </w: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12D4E" w:rsidRPr="00F467FE" w:rsidTr="004D2FA2">
        <w:trPr>
          <w:trHeight w:val="835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исследовательских проектов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модуль в тему урока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Ответственные/предметы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</w:t>
            </w:r>
            <w:proofErr w:type="gram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Л. Гончарова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11(24)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И.М. Виноградова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литературы, истории, обществознания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Ф.М. Достоевского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права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Н.А. Некрасова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родного языка и </w:t>
            </w: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литературы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физики и астрономии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12D4E" w:rsidRPr="00F467FE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2D4E" w:rsidRPr="00C44620" w:rsidTr="004D2FA2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4E" w:rsidRPr="00F467FE" w:rsidRDefault="00C12D4E" w:rsidP="00F4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</w:tbl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</w:pPr>
    </w:p>
    <w:p w:rsidR="00C12D4E" w:rsidRPr="00F467FE" w:rsidRDefault="00C12D4E" w:rsidP="00F467FE">
      <w:pPr>
        <w:pStyle w:val="ConsPlusNormal"/>
        <w:rPr>
          <w:rFonts w:ascii="Times New Roman" w:hAnsi="Times New Roman" w:cs="Times New Roman"/>
          <w:color w:val="4D4D4D"/>
          <w:sz w:val="27"/>
          <w:szCs w:val="27"/>
        </w:rPr>
        <w:sectPr w:rsidR="00C12D4E" w:rsidRPr="00F467FE" w:rsidSect="00C665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148E" w:rsidRPr="00F467FE" w:rsidRDefault="008B148E" w:rsidP="00F467FE">
      <w:pPr>
        <w:pStyle w:val="ConsPlusNormal"/>
        <w:rPr>
          <w:rFonts w:ascii="Times New Roman" w:hAnsi="Times New Roman" w:cs="Times New Roman"/>
        </w:rPr>
      </w:pPr>
    </w:p>
    <w:sectPr w:rsidR="008B148E" w:rsidRPr="00F467FE" w:rsidSect="00905AD8">
      <w:headerReference w:type="default" r:id="rId30"/>
      <w:endnotePr>
        <w:numFmt w:val="decimal"/>
      </w:endnotePr>
      <w:type w:val="continuous"/>
      <w:pgSz w:w="16839" w:h="11907" w:orient="landscape" w:code="9"/>
      <w:pgMar w:top="567" w:right="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C3" w:rsidRDefault="00B858C3" w:rsidP="000D19C7">
      <w:r>
        <w:separator/>
      </w:r>
    </w:p>
  </w:endnote>
  <w:endnote w:type="continuationSeparator" w:id="0">
    <w:p w:rsidR="00B858C3" w:rsidRDefault="00B858C3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C3" w:rsidRDefault="00B858C3" w:rsidP="000D19C7">
      <w:r>
        <w:separator/>
      </w:r>
    </w:p>
  </w:footnote>
  <w:footnote w:type="continuationSeparator" w:id="0">
    <w:p w:rsidR="00B858C3" w:rsidRDefault="00B858C3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0AB7" w:rsidRPr="000D19C7" w:rsidRDefault="004E0AB7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Pr="00C12D4E">
          <w:rPr>
            <w:noProof/>
            <w:sz w:val="24"/>
            <w:lang w:val="ru-RU"/>
          </w:rPr>
          <w:t>22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8985364"/>
    <w:multiLevelType w:val="multilevel"/>
    <w:tmpl w:val="5C3E5398"/>
    <w:lvl w:ilvl="0">
      <w:start w:val="3"/>
      <w:numFmt w:val="decimal"/>
      <w:lvlText w:val="%1"/>
      <w:lvlJc w:val="left"/>
      <w:pPr>
        <w:ind w:left="2832" w:hanging="6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5">
    <w:nsid w:val="1767722D"/>
    <w:multiLevelType w:val="multilevel"/>
    <w:tmpl w:val="4C18BE80"/>
    <w:lvl w:ilvl="0">
      <w:start w:val="3"/>
      <w:numFmt w:val="decimal"/>
      <w:lvlText w:val="%1"/>
      <w:lvlJc w:val="left"/>
      <w:pPr>
        <w:ind w:left="1435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lang w:val="ru-RU" w:eastAsia="en-US" w:bidi="ar-SA"/>
      </w:rPr>
    </w:lvl>
  </w:abstractNum>
  <w:abstractNum w:abstractNumId="6">
    <w:nsid w:val="3FAB4793"/>
    <w:multiLevelType w:val="hybridMultilevel"/>
    <w:tmpl w:val="51E40676"/>
    <w:lvl w:ilvl="0" w:tplc="20F81CA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89A1A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592C42C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3A32E25E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CDB41264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F4226500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4BF09696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A0E05138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24308E4E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7">
    <w:nsid w:val="47844E95"/>
    <w:multiLevelType w:val="hybridMultilevel"/>
    <w:tmpl w:val="CDA00CDC"/>
    <w:lvl w:ilvl="0" w:tplc="9796FA04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C206B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047C6EE4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9B20825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9D0A1676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25569744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844E3FC0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F4D644E8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FDA8E444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8">
    <w:nsid w:val="578D09BB"/>
    <w:multiLevelType w:val="multilevel"/>
    <w:tmpl w:val="AD680DC8"/>
    <w:lvl w:ilvl="0">
      <w:start w:val="3"/>
      <w:numFmt w:val="decimal"/>
      <w:lvlText w:val="%1"/>
      <w:lvlJc w:val="left"/>
      <w:pPr>
        <w:ind w:left="1656" w:hanging="6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</w:num>
  <w:num w:numId="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A0B"/>
    <w:rsid w:val="000359FD"/>
    <w:rsid w:val="000472E0"/>
    <w:rsid w:val="0008437D"/>
    <w:rsid w:val="000B529A"/>
    <w:rsid w:val="000D19C7"/>
    <w:rsid w:val="000F18E4"/>
    <w:rsid w:val="000F31D0"/>
    <w:rsid w:val="001040BB"/>
    <w:rsid w:val="001208E0"/>
    <w:rsid w:val="00150AFF"/>
    <w:rsid w:val="001D1EBE"/>
    <w:rsid w:val="002673BF"/>
    <w:rsid w:val="00286ACB"/>
    <w:rsid w:val="002B1E9F"/>
    <w:rsid w:val="002C249E"/>
    <w:rsid w:val="002F10FA"/>
    <w:rsid w:val="002F4A0B"/>
    <w:rsid w:val="002F59DF"/>
    <w:rsid w:val="00315FCA"/>
    <w:rsid w:val="00316B4B"/>
    <w:rsid w:val="003515B2"/>
    <w:rsid w:val="003672B3"/>
    <w:rsid w:val="00382D56"/>
    <w:rsid w:val="003A32F3"/>
    <w:rsid w:val="003B002C"/>
    <w:rsid w:val="003B5F5E"/>
    <w:rsid w:val="003C62C3"/>
    <w:rsid w:val="003E1225"/>
    <w:rsid w:val="003F4EE7"/>
    <w:rsid w:val="004050FB"/>
    <w:rsid w:val="0042604F"/>
    <w:rsid w:val="004623A4"/>
    <w:rsid w:val="00480B2C"/>
    <w:rsid w:val="00484EBE"/>
    <w:rsid w:val="004868AF"/>
    <w:rsid w:val="004B483E"/>
    <w:rsid w:val="004D2FA2"/>
    <w:rsid w:val="004D7796"/>
    <w:rsid w:val="004E0AB7"/>
    <w:rsid w:val="004E5625"/>
    <w:rsid w:val="004E7CAA"/>
    <w:rsid w:val="00511FB5"/>
    <w:rsid w:val="005619D9"/>
    <w:rsid w:val="005633C3"/>
    <w:rsid w:val="005703C3"/>
    <w:rsid w:val="00576CE6"/>
    <w:rsid w:val="00586DA2"/>
    <w:rsid w:val="00596D46"/>
    <w:rsid w:val="005B0046"/>
    <w:rsid w:val="005B7486"/>
    <w:rsid w:val="005F7C68"/>
    <w:rsid w:val="0061104F"/>
    <w:rsid w:val="00614D16"/>
    <w:rsid w:val="006329EE"/>
    <w:rsid w:val="00655326"/>
    <w:rsid w:val="00657FE5"/>
    <w:rsid w:val="006742EE"/>
    <w:rsid w:val="00691FF7"/>
    <w:rsid w:val="006A3EA3"/>
    <w:rsid w:val="006D000B"/>
    <w:rsid w:val="006E1C1A"/>
    <w:rsid w:val="00702110"/>
    <w:rsid w:val="007279D7"/>
    <w:rsid w:val="007622C6"/>
    <w:rsid w:val="00766104"/>
    <w:rsid w:val="007C0330"/>
    <w:rsid w:val="007F68C7"/>
    <w:rsid w:val="008434AA"/>
    <w:rsid w:val="00846754"/>
    <w:rsid w:val="008B148E"/>
    <w:rsid w:val="008B56DE"/>
    <w:rsid w:val="008D7A78"/>
    <w:rsid w:val="009002F8"/>
    <w:rsid w:val="00905AD8"/>
    <w:rsid w:val="00927EC3"/>
    <w:rsid w:val="0094229D"/>
    <w:rsid w:val="00986D8D"/>
    <w:rsid w:val="009C21F4"/>
    <w:rsid w:val="009C4A20"/>
    <w:rsid w:val="009F1F7E"/>
    <w:rsid w:val="00A05738"/>
    <w:rsid w:val="00A31100"/>
    <w:rsid w:val="00A6655B"/>
    <w:rsid w:val="00A66862"/>
    <w:rsid w:val="00A846B1"/>
    <w:rsid w:val="00AA5365"/>
    <w:rsid w:val="00AB5AB7"/>
    <w:rsid w:val="00AC1CB5"/>
    <w:rsid w:val="00AF012F"/>
    <w:rsid w:val="00B03120"/>
    <w:rsid w:val="00B361E5"/>
    <w:rsid w:val="00B50691"/>
    <w:rsid w:val="00B5125F"/>
    <w:rsid w:val="00B573AC"/>
    <w:rsid w:val="00B63170"/>
    <w:rsid w:val="00B72F56"/>
    <w:rsid w:val="00B858C3"/>
    <w:rsid w:val="00B96D34"/>
    <w:rsid w:val="00C00F03"/>
    <w:rsid w:val="00C0268A"/>
    <w:rsid w:val="00C12D4E"/>
    <w:rsid w:val="00C31233"/>
    <w:rsid w:val="00C416DA"/>
    <w:rsid w:val="00C44620"/>
    <w:rsid w:val="00C4576F"/>
    <w:rsid w:val="00C60BD9"/>
    <w:rsid w:val="00C665C4"/>
    <w:rsid w:val="00C92723"/>
    <w:rsid w:val="00CA7AE2"/>
    <w:rsid w:val="00D06B5C"/>
    <w:rsid w:val="00D2023F"/>
    <w:rsid w:val="00D26743"/>
    <w:rsid w:val="00D26925"/>
    <w:rsid w:val="00D32C53"/>
    <w:rsid w:val="00D401BE"/>
    <w:rsid w:val="00D8596F"/>
    <w:rsid w:val="00E67F2A"/>
    <w:rsid w:val="00E81C16"/>
    <w:rsid w:val="00E95208"/>
    <w:rsid w:val="00E95484"/>
    <w:rsid w:val="00F42B4E"/>
    <w:rsid w:val="00F467FE"/>
    <w:rsid w:val="00F70363"/>
    <w:rsid w:val="00F735FB"/>
    <w:rsid w:val="00F927EE"/>
    <w:rsid w:val="00F94C3F"/>
    <w:rsid w:val="00FD55C5"/>
    <w:rsid w:val="00FE6EA2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unhideWhenUsed/>
    <w:rsid w:val="00FD55C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FD55C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31">
    <w:name w:val="Заголовок 31"/>
    <w:basedOn w:val="a"/>
    <w:uiPriority w:val="1"/>
    <w:qFormat/>
    <w:rsid w:val="00FD55C5"/>
    <w:pPr>
      <w:wordWrap/>
      <w:ind w:left="1622"/>
      <w:jc w:val="left"/>
      <w:outlineLvl w:val="3"/>
    </w:pPr>
    <w:rPr>
      <w:b/>
      <w:bCs/>
      <w:kern w:val="0"/>
      <w:sz w:val="22"/>
      <w:szCs w:val="22"/>
      <w:lang w:val="ru-RU" w:eastAsia="en-US"/>
    </w:rPr>
  </w:style>
  <w:style w:type="table" w:customStyle="1" w:styleId="TableGrid">
    <w:name w:val="TableGrid"/>
    <w:rsid w:val="00C12D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D2FA2"/>
    <w:pPr>
      <w:wordWrap/>
      <w:spacing w:before="100"/>
      <w:ind w:left="622"/>
      <w:jc w:val="left"/>
    </w:pPr>
    <w:rPr>
      <w:kern w:val="0"/>
      <w:sz w:val="22"/>
      <w:szCs w:val="22"/>
      <w:lang w:val="ru-RU" w:eastAsia="en-US"/>
    </w:rPr>
  </w:style>
  <w:style w:type="paragraph" w:customStyle="1" w:styleId="211">
    <w:name w:val="Оглавление 21"/>
    <w:basedOn w:val="a"/>
    <w:uiPriority w:val="1"/>
    <w:qFormat/>
    <w:rsid w:val="004D2FA2"/>
    <w:pPr>
      <w:wordWrap/>
      <w:spacing w:before="100"/>
      <w:ind w:left="862"/>
      <w:jc w:val="left"/>
    </w:pPr>
    <w:rPr>
      <w:kern w:val="0"/>
      <w:sz w:val="22"/>
      <w:szCs w:val="22"/>
      <w:lang w:val="ru-RU" w:eastAsia="en-US"/>
    </w:rPr>
  </w:style>
  <w:style w:type="paragraph" w:customStyle="1" w:styleId="310">
    <w:name w:val="Оглавление 31"/>
    <w:basedOn w:val="a"/>
    <w:uiPriority w:val="1"/>
    <w:qFormat/>
    <w:rsid w:val="004D2FA2"/>
    <w:pPr>
      <w:wordWrap/>
      <w:spacing w:before="100"/>
      <w:ind w:left="1601" w:hanging="553"/>
      <w:jc w:val="left"/>
    </w:pPr>
    <w:rPr>
      <w:kern w:val="0"/>
      <w:sz w:val="22"/>
      <w:szCs w:val="22"/>
      <w:lang w:val="ru-RU" w:eastAsia="en-US"/>
    </w:rPr>
  </w:style>
  <w:style w:type="character" w:styleId="afe">
    <w:name w:val="Hyperlink"/>
    <w:basedOn w:val="a0"/>
    <w:uiPriority w:val="99"/>
    <w:semiHidden/>
    <w:unhideWhenUsed/>
    <w:rsid w:val="004D2FA2"/>
    <w:rPr>
      <w:color w:val="0000FF"/>
      <w:u w:val="single"/>
    </w:rPr>
  </w:style>
  <w:style w:type="paragraph" w:customStyle="1" w:styleId="41">
    <w:name w:val="Заголовок 41"/>
    <w:basedOn w:val="a"/>
    <w:uiPriority w:val="1"/>
    <w:qFormat/>
    <w:rsid w:val="00150AFF"/>
    <w:pPr>
      <w:wordWrap/>
      <w:ind w:left="1342"/>
      <w:outlineLvl w:val="4"/>
    </w:pPr>
    <w:rPr>
      <w:b/>
      <w:bCs/>
      <w:i/>
      <w:iCs/>
      <w:kern w:val="0"/>
      <w:sz w:val="22"/>
      <w:szCs w:val="22"/>
      <w:lang w:val="ru-RU" w:eastAsia="en-US"/>
    </w:rPr>
  </w:style>
  <w:style w:type="character" w:styleId="aff">
    <w:name w:val="FollowedHyperlink"/>
    <w:basedOn w:val="a0"/>
    <w:uiPriority w:val="99"/>
    <w:semiHidden/>
    <w:unhideWhenUsed/>
    <w:rsid w:val="00F467FE"/>
    <w:rPr>
      <w:color w:val="800080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8B56DE"/>
    <w:pPr>
      <w:wordWrap/>
      <w:spacing w:before="74"/>
      <w:ind w:left="774" w:right="940"/>
      <w:jc w:val="center"/>
      <w:outlineLvl w:val="1"/>
    </w:pPr>
    <w:rPr>
      <w:b/>
      <w:bCs/>
      <w:kern w:val="0"/>
      <w:sz w:val="26"/>
      <w:szCs w:val="26"/>
      <w:lang w:val="ru-RU" w:eastAsia="en-US"/>
    </w:rPr>
  </w:style>
  <w:style w:type="paragraph" w:customStyle="1" w:styleId="212">
    <w:name w:val="Заголовок 21"/>
    <w:basedOn w:val="a"/>
    <w:uiPriority w:val="1"/>
    <w:qFormat/>
    <w:rsid w:val="008B56DE"/>
    <w:pPr>
      <w:wordWrap/>
      <w:ind w:left="207"/>
      <w:jc w:val="left"/>
      <w:outlineLvl w:val="2"/>
    </w:pPr>
    <w:rPr>
      <w:b/>
      <w:bCs/>
      <w:kern w:val="0"/>
      <w:sz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8B56DE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8B56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Desktop\programma_vospitaniya_mou_osh_n_3_osnovnaya_stupen_okonch_1%20(1).docx" TargetMode="External"/><Relationship Id="rId18" Type="http://schemas.openxmlformats.org/officeDocument/2006/relationships/hyperlink" Target="file:///C:\Users\1\Desktop\programma_vospitaniya_mou_osh_n_3_osnovnaya_stupen_okonch_1%20(1).docx" TargetMode="External"/><Relationship Id="rId26" Type="http://schemas.openxmlformats.org/officeDocument/2006/relationships/hyperlink" Target="file:///C:\Users\1\Desktop\programma_vospitaniya_mou_osh_n_3_osnovnaya_stupen_okonch_1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Desktop\programma_vospitaniya_mou_osh_n_3_osnovnaya_stupen_okonch_1%20(1)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1\Desktop\programma_vospitaniya_mou_osh_n_3_osnovnaya_stupen_okonch_1%20(1).docx" TargetMode="External"/><Relationship Id="rId17" Type="http://schemas.openxmlformats.org/officeDocument/2006/relationships/hyperlink" Target="file:///C:\Users\1\Desktop\programma_vospitaniya_mou_osh_n_3_osnovnaya_stupen_okonch_1%20(1).docx" TargetMode="External"/><Relationship Id="rId25" Type="http://schemas.openxmlformats.org/officeDocument/2006/relationships/hyperlink" Target="file:///C:\Users\1\Desktop\programma_vospitaniya_mou_osh_n_3_osnovnaya_stupen_okonch_1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programma_vospitaniya_mou_osh_n_3_osnovnaya_stupen_okonch_1%20(1).docx" TargetMode="External"/><Relationship Id="rId20" Type="http://schemas.openxmlformats.org/officeDocument/2006/relationships/hyperlink" Target="file:///C:\Users\1\Desktop\programma_vospitaniya_mou_osh_n_3_osnovnaya_stupen_okonch_1%20(1).docx" TargetMode="External"/><Relationship Id="rId29" Type="http://schemas.openxmlformats.org/officeDocument/2006/relationships/hyperlink" Target="file:///C:\Users\1\Desktop\programma_vospitaniya_mou_osh_n_3_osnovnaya_stupen_okonch_1%20(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esktop\programma_vospitaniya_mou_osh_n_3_osnovnaya_stupen_okonch_1%20(1).docx" TargetMode="External"/><Relationship Id="rId24" Type="http://schemas.openxmlformats.org/officeDocument/2006/relationships/hyperlink" Target="file:///C:\Users\1\Desktop\programma_vospitaniya_mou_osh_n_3_osnovnaya_stupen_okonch_1%20(1).doc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1\Desktop\programma_vospitaniya_mou_osh_n_3_osnovnaya_stupen_okonch_1%20(1).docx" TargetMode="External"/><Relationship Id="rId23" Type="http://schemas.openxmlformats.org/officeDocument/2006/relationships/hyperlink" Target="file:///C:\Users\1\Desktop\programma_vospitaniya_mou_osh_n_3_osnovnaya_stupen_okonch_1%20(1).docx" TargetMode="External"/><Relationship Id="rId28" Type="http://schemas.openxmlformats.org/officeDocument/2006/relationships/hyperlink" Target="file:///C:\Users\1\Desktop\programma_vospitaniya_mou_osh_n_3_osnovnaya_stupen_okonch_1%20(1).docx" TargetMode="External"/><Relationship Id="rId10" Type="http://schemas.openxmlformats.org/officeDocument/2006/relationships/hyperlink" Target="file:///C:\Users\1\Desktop\programma_vospitaniya_mou_osh_n_3_osnovnaya_stupen_okonch_1%20(1).docx" TargetMode="External"/><Relationship Id="rId19" Type="http://schemas.openxmlformats.org/officeDocument/2006/relationships/hyperlink" Target="file:///C:\Users\1\Desktop\programma_vospitaniya_mou_osh_n_3_osnovnaya_stupen_okonch_1%20(1)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1\Desktop\programma_vospitaniya_mou_osh_n_3_osnovnaya_stupen_okonch_1%20(1).docx" TargetMode="External"/><Relationship Id="rId14" Type="http://schemas.openxmlformats.org/officeDocument/2006/relationships/hyperlink" Target="file:///C:\Users\1\Desktop\programma_vospitaniya_mou_osh_n_3_osnovnaya_stupen_okonch_1%20(1).docx" TargetMode="External"/><Relationship Id="rId22" Type="http://schemas.openxmlformats.org/officeDocument/2006/relationships/hyperlink" Target="file:///C:\Users\1\Desktop\programma_vospitaniya_mou_osh_n_3_osnovnaya_stupen_okonch_1%20(1).docx" TargetMode="External"/><Relationship Id="rId27" Type="http://schemas.openxmlformats.org/officeDocument/2006/relationships/hyperlink" Target="file:///C:\Users\1\Desktop\programma_vospitaniya_mou_osh_n_3_osnovnaya_stupen_okonch_1%20(1).docx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1B23E9B-CE6B-4F84-AA87-B35F3193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36</Pages>
  <Words>12453</Words>
  <Characters>70985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СОДЕРЖАНИЕ И ФОРМЫ ВОСПИТАТЕЛЬНОЙ РАБОТЫ НА УЧЕБНЫЙ ГОД</vt:lpstr>
      <vt:lpstr>        Календарь дней единых действий Российского движения школьников</vt:lpstr>
    </vt:vector>
  </TitlesOfParts>
  <Company/>
  <LinksUpToDate>false</LinksUpToDate>
  <CharactersWithSpaces>83272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Гайдарова Мусаният Зульфикаровна</dc:creator>
  <cp:lastModifiedBy>vlad</cp:lastModifiedBy>
  <cp:revision>2</cp:revision>
  <cp:lastPrinted>2021-10-02T07:01:00Z</cp:lastPrinted>
  <dcterms:created xsi:type="dcterms:W3CDTF">2020-06-16T11:56:00Z</dcterms:created>
  <dcterms:modified xsi:type="dcterms:W3CDTF">2023-02-12T12:16:00Z</dcterms:modified>
</cp:coreProperties>
</file>